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CA870" w14:textId="77777777" w:rsidR="004537F8" w:rsidRPr="00BF48AD" w:rsidRDefault="004537F8" w:rsidP="00FC423A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Cs w:val="28"/>
        </w:rPr>
      </w:pPr>
      <w:bookmarkStart w:id="0" w:name="_Toc525549721"/>
      <w:r w:rsidRPr="00BF48AD">
        <w:rPr>
          <w:bCs/>
          <w:szCs w:val="28"/>
        </w:rPr>
        <w:t>Забайкальский край</w:t>
      </w:r>
    </w:p>
    <w:p w14:paraId="2D752C00" w14:textId="2E207EA2" w:rsidR="004537F8" w:rsidRPr="00BF48AD" w:rsidRDefault="004537F8" w:rsidP="00FC423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 w:rsidRPr="00BF48AD">
        <w:rPr>
          <w:b/>
          <w:bCs/>
          <w:szCs w:val="28"/>
        </w:rPr>
        <w:t xml:space="preserve">Совет </w:t>
      </w:r>
      <w:r w:rsidR="00306675" w:rsidRPr="00BF48AD">
        <w:rPr>
          <w:b/>
          <w:bCs/>
          <w:szCs w:val="28"/>
        </w:rPr>
        <w:t>Могойтуйского муниципального округа</w:t>
      </w:r>
    </w:p>
    <w:p w14:paraId="6415A9D0" w14:textId="77777777" w:rsidR="00306675" w:rsidRPr="00BF48AD" w:rsidRDefault="00306675" w:rsidP="00FC423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</w:p>
    <w:p w14:paraId="6D90D6D7" w14:textId="0325CB94" w:rsidR="002B6728" w:rsidRPr="00BF48AD" w:rsidRDefault="004537F8" w:rsidP="00FC423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Arial"/>
          <w:b/>
          <w:bCs/>
          <w:szCs w:val="28"/>
          <w:lang w:eastAsia="en-US"/>
        </w:rPr>
      </w:pPr>
      <w:r w:rsidRPr="00BF48AD">
        <w:rPr>
          <w:b/>
          <w:bCs/>
          <w:szCs w:val="28"/>
        </w:rPr>
        <w:t>РЕШЕНИЕ</w:t>
      </w:r>
    </w:p>
    <w:p w14:paraId="61FEE324" w14:textId="661F8EA5" w:rsidR="007409CF" w:rsidRPr="00BF48AD" w:rsidRDefault="00BF48AD" w:rsidP="00FC423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Arial"/>
          <w:bCs/>
          <w:szCs w:val="28"/>
          <w:lang w:eastAsia="en-US"/>
        </w:rPr>
      </w:pPr>
      <w:r>
        <w:rPr>
          <w:rFonts w:cs="Arial"/>
          <w:bCs/>
          <w:szCs w:val="28"/>
          <w:lang w:eastAsia="en-US"/>
        </w:rPr>
        <w:t xml:space="preserve">23 </w:t>
      </w:r>
      <w:r w:rsidR="00503911" w:rsidRPr="00BF48AD">
        <w:rPr>
          <w:rFonts w:cs="Arial"/>
          <w:bCs/>
          <w:szCs w:val="28"/>
          <w:lang w:eastAsia="en-US"/>
        </w:rPr>
        <w:t>декабря 202</w:t>
      </w:r>
      <w:r w:rsidR="00306675" w:rsidRPr="00BF48AD">
        <w:rPr>
          <w:rFonts w:cs="Arial"/>
          <w:bCs/>
          <w:szCs w:val="28"/>
          <w:lang w:eastAsia="en-US"/>
        </w:rPr>
        <w:t>5</w:t>
      </w:r>
      <w:r w:rsidR="004537F8" w:rsidRPr="00BF48AD">
        <w:rPr>
          <w:rFonts w:cs="Arial"/>
          <w:bCs/>
          <w:szCs w:val="28"/>
          <w:lang w:eastAsia="en-US"/>
        </w:rPr>
        <w:t xml:space="preserve">                                                                                  </w:t>
      </w:r>
      <w:r w:rsidR="00503911" w:rsidRPr="00BF48AD">
        <w:rPr>
          <w:rFonts w:cs="Arial"/>
          <w:bCs/>
          <w:szCs w:val="28"/>
          <w:lang w:eastAsia="en-US"/>
        </w:rPr>
        <w:t xml:space="preserve">   </w:t>
      </w:r>
      <w:r w:rsidR="004537F8" w:rsidRPr="00BF48AD">
        <w:rPr>
          <w:rFonts w:cs="Arial"/>
          <w:bCs/>
          <w:szCs w:val="28"/>
          <w:lang w:eastAsia="en-US"/>
        </w:rPr>
        <w:t xml:space="preserve"> </w:t>
      </w:r>
      <w:r w:rsidR="00503911" w:rsidRPr="00BF48AD">
        <w:rPr>
          <w:rFonts w:cs="Arial"/>
          <w:bCs/>
          <w:szCs w:val="28"/>
          <w:lang w:eastAsia="en-US"/>
        </w:rPr>
        <w:t>№</w:t>
      </w:r>
      <w:r>
        <w:rPr>
          <w:rFonts w:cs="Arial"/>
          <w:bCs/>
          <w:szCs w:val="28"/>
          <w:lang w:eastAsia="en-US"/>
        </w:rPr>
        <w:t>5-26</w:t>
      </w:r>
    </w:p>
    <w:p w14:paraId="0A5CCB46" w14:textId="77777777" w:rsidR="007409CF" w:rsidRDefault="007409CF" w:rsidP="00FC423A">
      <w:pPr>
        <w:spacing w:line="240" w:lineRule="auto"/>
        <w:ind w:firstLine="0"/>
        <w:rPr>
          <w:sz w:val="26"/>
          <w:szCs w:val="26"/>
        </w:rPr>
      </w:pPr>
    </w:p>
    <w:p w14:paraId="22202CBB" w14:textId="4196AEB3" w:rsidR="00BF48AD" w:rsidRDefault="00BF48AD" w:rsidP="00BF48AD">
      <w:pPr>
        <w:spacing w:line="240" w:lineRule="auto"/>
        <w:ind w:firstLine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огойтуй</w:t>
      </w:r>
      <w:proofErr w:type="spellEnd"/>
    </w:p>
    <w:p w14:paraId="4CB8E87C" w14:textId="77777777" w:rsidR="00BF48AD" w:rsidRDefault="00BF48AD" w:rsidP="00BF48AD">
      <w:pPr>
        <w:spacing w:line="240" w:lineRule="auto"/>
        <w:ind w:firstLine="0"/>
        <w:jc w:val="center"/>
        <w:rPr>
          <w:sz w:val="26"/>
          <w:szCs w:val="26"/>
        </w:rPr>
      </w:pPr>
    </w:p>
    <w:p w14:paraId="6CBBC69E" w14:textId="77777777" w:rsidR="00BF48AD" w:rsidRPr="00FC423A" w:rsidRDefault="00BF48AD" w:rsidP="00BF48AD">
      <w:pPr>
        <w:spacing w:line="240" w:lineRule="auto"/>
        <w:ind w:firstLine="0"/>
        <w:jc w:val="center"/>
        <w:rPr>
          <w:sz w:val="26"/>
          <w:szCs w:val="26"/>
        </w:rPr>
      </w:pPr>
    </w:p>
    <w:p w14:paraId="72FDF49D" w14:textId="77777777" w:rsidR="00306675" w:rsidRPr="00BF48AD" w:rsidRDefault="007409CF" w:rsidP="00FC423A">
      <w:pPr>
        <w:spacing w:line="240" w:lineRule="auto"/>
        <w:ind w:firstLine="0"/>
        <w:jc w:val="center"/>
        <w:rPr>
          <w:b/>
          <w:szCs w:val="28"/>
        </w:rPr>
      </w:pPr>
      <w:r w:rsidRPr="00BF48AD">
        <w:rPr>
          <w:b/>
          <w:szCs w:val="28"/>
        </w:rPr>
        <w:t xml:space="preserve">О бюджете </w:t>
      </w:r>
      <w:r w:rsidR="00306675" w:rsidRPr="00BF48AD">
        <w:rPr>
          <w:b/>
          <w:szCs w:val="28"/>
        </w:rPr>
        <w:t>Могойтуйского муниципального округа</w:t>
      </w:r>
    </w:p>
    <w:p w14:paraId="24EF0530" w14:textId="6075CF2A" w:rsidR="007409CF" w:rsidRPr="00BF48AD" w:rsidRDefault="00503911" w:rsidP="00FC423A">
      <w:pPr>
        <w:spacing w:line="240" w:lineRule="auto"/>
        <w:ind w:firstLine="0"/>
        <w:jc w:val="center"/>
        <w:rPr>
          <w:b/>
          <w:szCs w:val="28"/>
        </w:rPr>
      </w:pPr>
      <w:r w:rsidRPr="00BF48AD">
        <w:rPr>
          <w:b/>
          <w:szCs w:val="28"/>
        </w:rPr>
        <w:t>на 202</w:t>
      </w:r>
      <w:r w:rsidR="00306675" w:rsidRPr="00BF48AD">
        <w:rPr>
          <w:b/>
          <w:szCs w:val="28"/>
        </w:rPr>
        <w:t>6</w:t>
      </w:r>
      <w:r w:rsidRPr="00BF48AD">
        <w:rPr>
          <w:b/>
          <w:szCs w:val="28"/>
        </w:rPr>
        <w:t xml:space="preserve"> </w:t>
      </w:r>
      <w:r w:rsidR="007409CF" w:rsidRPr="00BF48AD">
        <w:rPr>
          <w:b/>
          <w:szCs w:val="28"/>
        </w:rPr>
        <w:t>год</w:t>
      </w:r>
      <w:r w:rsidRPr="00BF48AD">
        <w:rPr>
          <w:b/>
          <w:szCs w:val="28"/>
        </w:rPr>
        <w:t xml:space="preserve">  и плановый период  202</w:t>
      </w:r>
      <w:r w:rsidR="00306675" w:rsidRPr="00BF48AD">
        <w:rPr>
          <w:b/>
          <w:szCs w:val="28"/>
        </w:rPr>
        <w:t>7</w:t>
      </w:r>
      <w:r w:rsidRPr="00BF48AD">
        <w:rPr>
          <w:b/>
          <w:szCs w:val="28"/>
        </w:rPr>
        <w:t xml:space="preserve"> и 202</w:t>
      </w:r>
      <w:r w:rsidR="00306675" w:rsidRPr="00BF48AD">
        <w:rPr>
          <w:b/>
          <w:szCs w:val="28"/>
        </w:rPr>
        <w:t>8</w:t>
      </w:r>
      <w:r w:rsidRPr="00BF48AD">
        <w:rPr>
          <w:b/>
          <w:szCs w:val="28"/>
        </w:rPr>
        <w:t xml:space="preserve"> годов</w:t>
      </w:r>
    </w:p>
    <w:p w14:paraId="00A6C43B" w14:textId="77777777" w:rsidR="007409CF" w:rsidRPr="00FC423A" w:rsidRDefault="007409CF" w:rsidP="00FC423A">
      <w:pPr>
        <w:spacing w:line="240" w:lineRule="auto"/>
        <w:rPr>
          <w:sz w:val="26"/>
          <w:szCs w:val="26"/>
        </w:rPr>
      </w:pPr>
    </w:p>
    <w:p w14:paraId="18C2AAFB" w14:textId="793682FE" w:rsidR="007409CF" w:rsidRPr="00BD1DA3" w:rsidRDefault="007409CF" w:rsidP="00BD1DA3">
      <w:pPr>
        <w:spacing w:line="276" w:lineRule="auto"/>
        <w:rPr>
          <w:b/>
          <w:i/>
          <w:szCs w:val="28"/>
        </w:rPr>
      </w:pPr>
      <w:r w:rsidRPr="00D35FB5">
        <w:rPr>
          <w:sz w:val="26"/>
          <w:szCs w:val="26"/>
        </w:rPr>
        <w:t>1. </w:t>
      </w:r>
      <w:r w:rsidRPr="00BD1DA3">
        <w:rPr>
          <w:b/>
          <w:i/>
          <w:szCs w:val="28"/>
        </w:rPr>
        <w:t>Утвердить основные характеристики</w:t>
      </w:r>
      <w:r w:rsidR="00306675">
        <w:rPr>
          <w:b/>
          <w:i/>
          <w:szCs w:val="28"/>
        </w:rPr>
        <w:t xml:space="preserve"> бюджета</w:t>
      </w:r>
      <w:r w:rsidRPr="00BD1DA3">
        <w:rPr>
          <w:b/>
          <w:i/>
          <w:szCs w:val="28"/>
        </w:rPr>
        <w:t xml:space="preserve"> </w:t>
      </w:r>
      <w:r w:rsidR="00306675">
        <w:rPr>
          <w:b/>
          <w:i/>
          <w:szCs w:val="28"/>
        </w:rPr>
        <w:t xml:space="preserve">Могойтуйского муниципального округа </w:t>
      </w:r>
      <w:r w:rsidR="00503911" w:rsidRPr="00BD1DA3">
        <w:rPr>
          <w:b/>
          <w:i/>
          <w:szCs w:val="28"/>
        </w:rPr>
        <w:t>на 202</w:t>
      </w:r>
      <w:r w:rsidR="00306675">
        <w:rPr>
          <w:b/>
          <w:i/>
          <w:szCs w:val="28"/>
        </w:rPr>
        <w:t>6</w:t>
      </w:r>
      <w:r w:rsidR="00503911" w:rsidRPr="00BD1DA3">
        <w:rPr>
          <w:b/>
          <w:i/>
          <w:szCs w:val="28"/>
        </w:rPr>
        <w:t xml:space="preserve"> </w:t>
      </w:r>
      <w:r w:rsidRPr="00BD1DA3">
        <w:rPr>
          <w:b/>
          <w:i/>
          <w:szCs w:val="28"/>
        </w:rPr>
        <w:t>год:</w:t>
      </w:r>
    </w:p>
    <w:p w14:paraId="7F2624B7" w14:textId="5CFAE4DC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 xml:space="preserve">1) общий объем доходов в сумме </w:t>
      </w:r>
      <w:r w:rsidR="00306675">
        <w:rPr>
          <w:szCs w:val="28"/>
        </w:rPr>
        <w:t>1 452 668,7</w:t>
      </w:r>
      <w:r w:rsidRPr="00BD1DA3">
        <w:rPr>
          <w:szCs w:val="28"/>
        </w:rPr>
        <w:t xml:space="preserve"> тыс. рублей;</w:t>
      </w:r>
    </w:p>
    <w:p w14:paraId="755B7B66" w14:textId="77178ACB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 xml:space="preserve">2) общий объем расходов в сумме </w:t>
      </w:r>
      <w:r w:rsidR="00306675">
        <w:rPr>
          <w:szCs w:val="28"/>
        </w:rPr>
        <w:t>1 452 668,7</w:t>
      </w:r>
      <w:r w:rsidRPr="00BD1DA3">
        <w:rPr>
          <w:szCs w:val="28"/>
        </w:rPr>
        <w:t xml:space="preserve"> тыс. рублей;</w:t>
      </w:r>
    </w:p>
    <w:p w14:paraId="5199E47A" w14:textId="2028EC92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 xml:space="preserve">3) резервный фонд администрации </w:t>
      </w:r>
      <w:r w:rsidR="00306675">
        <w:rPr>
          <w:rFonts w:cs="Arial"/>
          <w:szCs w:val="28"/>
        </w:rPr>
        <w:t>Могойтуйского муниципального округа</w:t>
      </w:r>
      <w:r w:rsidR="00551201" w:rsidRPr="00BD1DA3">
        <w:rPr>
          <w:szCs w:val="28"/>
        </w:rPr>
        <w:t xml:space="preserve"> </w:t>
      </w:r>
      <w:r w:rsidR="00503911" w:rsidRPr="00BD1DA3">
        <w:rPr>
          <w:szCs w:val="28"/>
        </w:rPr>
        <w:t xml:space="preserve">в сумме </w:t>
      </w:r>
      <w:r w:rsidR="00306675">
        <w:rPr>
          <w:szCs w:val="28"/>
        </w:rPr>
        <w:t>5</w:t>
      </w:r>
      <w:r w:rsidR="00503911" w:rsidRPr="00BD1DA3">
        <w:rPr>
          <w:szCs w:val="28"/>
        </w:rPr>
        <w:t>00</w:t>
      </w:r>
      <w:r w:rsidRPr="00BD1DA3">
        <w:rPr>
          <w:szCs w:val="28"/>
        </w:rPr>
        <w:t xml:space="preserve"> тыс. рублей;</w:t>
      </w:r>
    </w:p>
    <w:p w14:paraId="17DEEFDE" w14:textId="4FE9D996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4)</w:t>
      </w:r>
      <w:r w:rsidRPr="00BD1DA3">
        <w:rPr>
          <w:i/>
          <w:szCs w:val="28"/>
        </w:rPr>
        <w:t> </w:t>
      </w:r>
      <w:r w:rsidRPr="00BD1DA3">
        <w:rPr>
          <w:szCs w:val="28"/>
        </w:rPr>
        <w:t xml:space="preserve">верхний предел </w:t>
      </w:r>
      <w:r w:rsidR="00637E14" w:rsidRPr="00BD1DA3">
        <w:rPr>
          <w:szCs w:val="28"/>
        </w:rPr>
        <w:t>муниципального</w:t>
      </w:r>
      <w:r w:rsidR="00637E14">
        <w:rPr>
          <w:szCs w:val="28"/>
        </w:rPr>
        <w:t xml:space="preserve"> внутреннего </w:t>
      </w:r>
      <w:r w:rsidRPr="00BD1DA3">
        <w:rPr>
          <w:szCs w:val="28"/>
        </w:rPr>
        <w:t xml:space="preserve">долга </w:t>
      </w:r>
      <w:r w:rsidR="00306675">
        <w:rPr>
          <w:rFonts w:cs="Arial"/>
          <w:szCs w:val="28"/>
        </w:rPr>
        <w:t xml:space="preserve">Могойтуйского муниципального округа </w:t>
      </w:r>
      <w:r w:rsidR="004537F8" w:rsidRPr="00BD1DA3">
        <w:rPr>
          <w:szCs w:val="28"/>
        </w:rPr>
        <w:t>на</w:t>
      </w:r>
      <w:r w:rsidRPr="00BD1DA3">
        <w:rPr>
          <w:szCs w:val="28"/>
        </w:rPr>
        <w:t xml:space="preserve"> 1 января </w:t>
      </w:r>
      <w:r w:rsidR="00551201" w:rsidRPr="00BD1DA3">
        <w:rPr>
          <w:szCs w:val="28"/>
        </w:rPr>
        <w:t>202</w:t>
      </w:r>
      <w:r w:rsidR="00306675">
        <w:rPr>
          <w:szCs w:val="28"/>
        </w:rPr>
        <w:t>7</w:t>
      </w:r>
      <w:r w:rsidR="00551201" w:rsidRPr="00BD1DA3">
        <w:rPr>
          <w:szCs w:val="28"/>
        </w:rPr>
        <w:t xml:space="preserve"> года в сумме 0,0</w:t>
      </w:r>
      <w:r w:rsidRPr="00BD1DA3">
        <w:rPr>
          <w:szCs w:val="28"/>
        </w:rPr>
        <w:t xml:space="preserve"> тыс. рублей, в том числе верхний предел долга по муниципальным гарантиям </w:t>
      </w:r>
      <w:r w:rsidR="00551201" w:rsidRPr="00BD1DA3">
        <w:rPr>
          <w:szCs w:val="28"/>
        </w:rPr>
        <w:t>в сумме 0,0</w:t>
      </w:r>
      <w:r w:rsidRPr="00BD1DA3">
        <w:rPr>
          <w:szCs w:val="28"/>
        </w:rPr>
        <w:t xml:space="preserve"> тыс. рублей;</w:t>
      </w:r>
    </w:p>
    <w:p w14:paraId="376EA7C2" w14:textId="75E13719" w:rsidR="00BB52D0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 xml:space="preserve">5) объем расходов на обслуживание муниципального долга </w:t>
      </w:r>
      <w:r w:rsidR="00306675">
        <w:rPr>
          <w:rFonts w:cs="Arial"/>
          <w:szCs w:val="28"/>
        </w:rPr>
        <w:t>Могойтуйского муниципального округа</w:t>
      </w:r>
      <w:r w:rsidR="00551201" w:rsidRPr="00BD1DA3">
        <w:rPr>
          <w:szCs w:val="28"/>
        </w:rPr>
        <w:t xml:space="preserve"> в </w:t>
      </w:r>
      <w:r w:rsidR="004537F8" w:rsidRPr="00BD1DA3">
        <w:rPr>
          <w:szCs w:val="28"/>
        </w:rPr>
        <w:t>сумме 0</w:t>
      </w:r>
      <w:r w:rsidR="00551201" w:rsidRPr="00BD1DA3">
        <w:rPr>
          <w:szCs w:val="28"/>
        </w:rPr>
        <w:t xml:space="preserve">,0 </w:t>
      </w:r>
      <w:r w:rsidRPr="00BD1DA3">
        <w:rPr>
          <w:szCs w:val="28"/>
        </w:rPr>
        <w:t xml:space="preserve">тыс. рублей; </w:t>
      </w:r>
    </w:p>
    <w:p w14:paraId="198EA3FD" w14:textId="18AF93DE" w:rsidR="00BB52D0" w:rsidRPr="00BD1DA3" w:rsidRDefault="00BB52D0" w:rsidP="00BD1DA3">
      <w:pPr>
        <w:spacing w:line="276" w:lineRule="auto"/>
        <w:rPr>
          <w:szCs w:val="28"/>
        </w:rPr>
      </w:pPr>
      <w:r w:rsidRPr="00BD1DA3">
        <w:rPr>
          <w:szCs w:val="28"/>
        </w:rPr>
        <w:t xml:space="preserve">6) дефицит (профицит) бюджета </w:t>
      </w:r>
      <w:r w:rsidR="00306675">
        <w:rPr>
          <w:rFonts w:cs="Arial"/>
          <w:szCs w:val="28"/>
        </w:rPr>
        <w:t>Могойтуйского муниципального округа</w:t>
      </w:r>
      <w:r w:rsidR="00551201" w:rsidRPr="00BD1DA3">
        <w:rPr>
          <w:szCs w:val="28"/>
        </w:rPr>
        <w:t xml:space="preserve"> в сумме 0,0</w:t>
      </w:r>
      <w:r w:rsidRPr="00BD1DA3">
        <w:rPr>
          <w:szCs w:val="28"/>
        </w:rPr>
        <w:t xml:space="preserve"> тыс. рублей.</w:t>
      </w:r>
    </w:p>
    <w:p w14:paraId="3898C15F" w14:textId="44418E9D" w:rsidR="007409CF" w:rsidRPr="00BD1DA3" w:rsidRDefault="007409CF" w:rsidP="00BD1DA3">
      <w:pPr>
        <w:spacing w:line="276" w:lineRule="auto"/>
        <w:rPr>
          <w:b/>
          <w:i/>
          <w:szCs w:val="28"/>
        </w:rPr>
      </w:pPr>
      <w:r w:rsidRPr="00BD1DA3">
        <w:rPr>
          <w:szCs w:val="28"/>
        </w:rPr>
        <w:t>2. </w:t>
      </w:r>
      <w:r w:rsidRPr="00BD1DA3">
        <w:rPr>
          <w:b/>
          <w:i/>
          <w:szCs w:val="28"/>
        </w:rPr>
        <w:t xml:space="preserve">Утвердить основные характеристики бюджета </w:t>
      </w:r>
      <w:r w:rsidR="00306675">
        <w:rPr>
          <w:b/>
          <w:i/>
          <w:szCs w:val="28"/>
        </w:rPr>
        <w:t>Могойтуйского муниципального округа</w:t>
      </w:r>
      <w:r w:rsidRPr="00BD1DA3">
        <w:rPr>
          <w:b/>
          <w:i/>
          <w:szCs w:val="28"/>
        </w:rPr>
        <w:t xml:space="preserve"> на плановый </w:t>
      </w:r>
      <w:r w:rsidR="00306675">
        <w:rPr>
          <w:b/>
          <w:i/>
          <w:szCs w:val="28"/>
        </w:rPr>
        <w:t>период 2027</w:t>
      </w:r>
      <w:r w:rsidRPr="00BD1DA3">
        <w:rPr>
          <w:b/>
          <w:i/>
          <w:szCs w:val="28"/>
        </w:rPr>
        <w:t xml:space="preserve"> год и </w:t>
      </w:r>
      <w:r w:rsidR="00551201" w:rsidRPr="00BD1DA3">
        <w:rPr>
          <w:b/>
          <w:i/>
          <w:szCs w:val="28"/>
        </w:rPr>
        <w:t>202</w:t>
      </w:r>
      <w:r w:rsidR="00306675">
        <w:rPr>
          <w:b/>
          <w:i/>
          <w:szCs w:val="28"/>
        </w:rPr>
        <w:t>8</w:t>
      </w:r>
      <w:r w:rsidRPr="00BD1DA3">
        <w:rPr>
          <w:b/>
          <w:i/>
          <w:szCs w:val="28"/>
        </w:rPr>
        <w:t xml:space="preserve"> год:</w:t>
      </w:r>
    </w:p>
    <w:p w14:paraId="573F1A2C" w14:textId="57C18C3B" w:rsidR="007409CF" w:rsidRPr="00BD1DA3" w:rsidRDefault="00306675" w:rsidP="00BD1DA3">
      <w:pPr>
        <w:spacing w:line="276" w:lineRule="auto"/>
        <w:rPr>
          <w:szCs w:val="28"/>
        </w:rPr>
      </w:pPr>
      <w:r>
        <w:rPr>
          <w:szCs w:val="28"/>
        </w:rPr>
        <w:t>1) общий объем доходов на 2027</w:t>
      </w:r>
      <w:r w:rsidR="007409CF" w:rsidRPr="00BD1DA3">
        <w:rPr>
          <w:szCs w:val="28"/>
        </w:rPr>
        <w:t xml:space="preserve"> год в сумме </w:t>
      </w:r>
      <w:r>
        <w:rPr>
          <w:szCs w:val="28"/>
        </w:rPr>
        <w:t>1 349 600,6</w:t>
      </w:r>
      <w:r w:rsidR="00551201" w:rsidRPr="00BD1DA3">
        <w:rPr>
          <w:szCs w:val="28"/>
        </w:rPr>
        <w:t xml:space="preserve"> тыс. рублей и на 202</w:t>
      </w:r>
      <w:r>
        <w:rPr>
          <w:szCs w:val="28"/>
        </w:rPr>
        <w:t>8</w:t>
      </w:r>
      <w:r w:rsidR="00551201" w:rsidRPr="00BD1DA3">
        <w:rPr>
          <w:szCs w:val="28"/>
        </w:rPr>
        <w:t xml:space="preserve"> год в сумме </w:t>
      </w:r>
      <w:r>
        <w:rPr>
          <w:szCs w:val="28"/>
        </w:rPr>
        <w:t>1 362 646,6</w:t>
      </w:r>
      <w:r w:rsidR="007409CF" w:rsidRPr="00BD1DA3">
        <w:rPr>
          <w:szCs w:val="28"/>
        </w:rPr>
        <w:t xml:space="preserve"> тыс. рублей;</w:t>
      </w:r>
    </w:p>
    <w:p w14:paraId="2ADC00D2" w14:textId="797E9099" w:rsidR="007409CF" w:rsidRPr="00BD1DA3" w:rsidRDefault="00551201" w:rsidP="00BD1DA3">
      <w:pPr>
        <w:spacing w:line="276" w:lineRule="auto"/>
        <w:rPr>
          <w:szCs w:val="28"/>
        </w:rPr>
      </w:pPr>
      <w:r w:rsidRPr="00BD1DA3">
        <w:rPr>
          <w:szCs w:val="28"/>
        </w:rPr>
        <w:t>2) общий объем расходов на 202</w:t>
      </w:r>
      <w:r w:rsidR="00306675">
        <w:rPr>
          <w:szCs w:val="28"/>
        </w:rPr>
        <w:t>7</w:t>
      </w:r>
      <w:r w:rsidR="007409CF" w:rsidRPr="00BD1DA3">
        <w:rPr>
          <w:szCs w:val="28"/>
        </w:rPr>
        <w:t xml:space="preserve"> год в сумме </w:t>
      </w:r>
      <w:r w:rsidR="00306675">
        <w:rPr>
          <w:szCs w:val="28"/>
        </w:rPr>
        <w:t>1 349 600,6</w:t>
      </w:r>
      <w:r w:rsidRPr="00BD1DA3">
        <w:rPr>
          <w:szCs w:val="28"/>
        </w:rPr>
        <w:t xml:space="preserve"> </w:t>
      </w:r>
      <w:r w:rsidR="007409CF" w:rsidRPr="00BD1DA3">
        <w:rPr>
          <w:szCs w:val="28"/>
        </w:rPr>
        <w:t>тыс. рублей, в том числе условно ут</w:t>
      </w:r>
      <w:r w:rsidRPr="00BD1DA3">
        <w:rPr>
          <w:szCs w:val="28"/>
        </w:rPr>
        <w:t xml:space="preserve">вержденные расходы в сумме </w:t>
      </w:r>
      <w:r w:rsidR="000E514B">
        <w:rPr>
          <w:szCs w:val="28"/>
        </w:rPr>
        <w:t>655533,5</w:t>
      </w:r>
      <w:r w:rsidR="00306675">
        <w:rPr>
          <w:szCs w:val="28"/>
        </w:rPr>
        <w:t xml:space="preserve"> тыс. рублей и на 2028</w:t>
      </w:r>
      <w:r w:rsidR="007409CF" w:rsidRPr="00BD1DA3">
        <w:rPr>
          <w:szCs w:val="28"/>
        </w:rPr>
        <w:t xml:space="preserve"> год в сумме </w:t>
      </w:r>
      <w:r w:rsidR="00306675">
        <w:rPr>
          <w:szCs w:val="28"/>
        </w:rPr>
        <w:t>1 362 646,6</w:t>
      </w:r>
      <w:r w:rsidR="007409CF" w:rsidRPr="00BD1DA3">
        <w:rPr>
          <w:szCs w:val="28"/>
        </w:rPr>
        <w:t xml:space="preserve"> тыс. рублей, в том числе условно утвержденные расходы в сумме </w:t>
      </w:r>
      <w:r w:rsidR="000E514B">
        <w:rPr>
          <w:szCs w:val="28"/>
        </w:rPr>
        <w:t>683998,7</w:t>
      </w:r>
      <w:r w:rsidRPr="00BD1DA3">
        <w:rPr>
          <w:szCs w:val="28"/>
        </w:rPr>
        <w:t xml:space="preserve"> </w:t>
      </w:r>
      <w:r w:rsidR="007409CF" w:rsidRPr="00BD1DA3">
        <w:rPr>
          <w:szCs w:val="28"/>
        </w:rPr>
        <w:t>тыс. рублей;</w:t>
      </w:r>
    </w:p>
    <w:p w14:paraId="4A384B0A" w14:textId="64140F45" w:rsidR="00BB52D0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 xml:space="preserve">3) резервный фонд администрации </w:t>
      </w:r>
      <w:r w:rsidR="00306675">
        <w:rPr>
          <w:rFonts w:cs="Arial"/>
          <w:szCs w:val="28"/>
        </w:rPr>
        <w:t>Могойтуйского муниципального округа</w:t>
      </w:r>
      <w:r w:rsidR="00FD7B93" w:rsidRPr="00BD1DA3">
        <w:rPr>
          <w:i/>
          <w:szCs w:val="28"/>
        </w:rPr>
        <w:t xml:space="preserve"> </w:t>
      </w:r>
      <w:r w:rsidR="001C60D4" w:rsidRPr="00BD1DA3">
        <w:rPr>
          <w:szCs w:val="28"/>
        </w:rPr>
        <w:t>на 202</w:t>
      </w:r>
      <w:r w:rsidR="00306675">
        <w:rPr>
          <w:szCs w:val="28"/>
        </w:rPr>
        <w:t>7 год в сумме 5</w:t>
      </w:r>
      <w:r w:rsidR="001C60D4" w:rsidRPr="00BD1DA3">
        <w:rPr>
          <w:szCs w:val="28"/>
        </w:rPr>
        <w:t>00,0 тыс. рублей и на 202</w:t>
      </w:r>
      <w:r w:rsidR="00306675">
        <w:rPr>
          <w:szCs w:val="28"/>
        </w:rPr>
        <w:t>8 год в сумме 5</w:t>
      </w:r>
      <w:r w:rsidR="001C60D4" w:rsidRPr="00BD1DA3">
        <w:rPr>
          <w:szCs w:val="28"/>
        </w:rPr>
        <w:t>00,0</w:t>
      </w:r>
      <w:r w:rsidRPr="00BD1DA3">
        <w:rPr>
          <w:szCs w:val="28"/>
        </w:rPr>
        <w:t xml:space="preserve"> тыс. рублей;</w:t>
      </w:r>
    </w:p>
    <w:p w14:paraId="48773CD0" w14:textId="62BE3A14" w:rsidR="00BB52D0" w:rsidRPr="00BD1DA3" w:rsidRDefault="00BB52D0" w:rsidP="00BD1DA3">
      <w:pPr>
        <w:spacing w:line="276" w:lineRule="auto"/>
        <w:rPr>
          <w:i/>
          <w:szCs w:val="28"/>
        </w:rPr>
      </w:pPr>
      <w:r w:rsidRPr="00BD1DA3">
        <w:rPr>
          <w:szCs w:val="28"/>
        </w:rPr>
        <w:t>4) верхний предел муниципального внутреннего</w:t>
      </w:r>
      <w:r w:rsidR="001C60D4" w:rsidRPr="00BD1DA3">
        <w:rPr>
          <w:szCs w:val="28"/>
        </w:rPr>
        <w:t xml:space="preserve"> долга на 1 января 202</w:t>
      </w:r>
      <w:r w:rsidR="00306675">
        <w:rPr>
          <w:szCs w:val="28"/>
        </w:rPr>
        <w:t>8</w:t>
      </w:r>
      <w:r w:rsidRPr="00BD1DA3">
        <w:rPr>
          <w:szCs w:val="28"/>
        </w:rPr>
        <w:t xml:space="preserve"> года </w:t>
      </w:r>
      <w:r w:rsidR="003B37C4" w:rsidRPr="00BD1DA3">
        <w:rPr>
          <w:szCs w:val="28"/>
        </w:rPr>
        <w:t xml:space="preserve">следующего за очередным </w:t>
      </w:r>
      <w:r w:rsidR="001C60D4" w:rsidRPr="00BD1DA3">
        <w:rPr>
          <w:szCs w:val="28"/>
        </w:rPr>
        <w:t>в сумме 0,0</w:t>
      </w:r>
      <w:r w:rsidRPr="00BD1DA3">
        <w:rPr>
          <w:szCs w:val="28"/>
        </w:rPr>
        <w:t xml:space="preserve"> тыс. рублей, в том числе верхний предел долга по муниципальным гарантиям </w:t>
      </w:r>
      <w:r w:rsidR="00306675">
        <w:rPr>
          <w:rFonts w:cs="Arial"/>
          <w:szCs w:val="28"/>
        </w:rPr>
        <w:t xml:space="preserve">Могойтуйского муниципального </w:t>
      </w:r>
      <w:r w:rsidR="00306675">
        <w:rPr>
          <w:rFonts w:cs="Arial"/>
          <w:szCs w:val="28"/>
        </w:rPr>
        <w:lastRenderedPageBreak/>
        <w:t>округа</w:t>
      </w:r>
      <w:r w:rsidR="001C60D4" w:rsidRPr="00BD1DA3">
        <w:rPr>
          <w:i/>
          <w:szCs w:val="28"/>
        </w:rPr>
        <w:t xml:space="preserve"> </w:t>
      </w:r>
      <w:r w:rsidR="001C60D4" w:rsidRPr="00BD1DA3">
        <w:rPr>
          <w:szCs w:val="28"/>
        </w:rPr>
        <w:t>в сумме 0,0</w:t>
      </w:r>
      <w:r w:rsidR="00637E14">
        <w:rPr>
          <w:szCs w:val="28"/>
        </w:rPr>
        <w:t xml:space="preserve"> тыс. рублей и верхний предел</w:t>
      </w:r>
      <w:r w:rsidR="00C82953" w:rsidRPr="00BD1DA3">
        <w:rPr>
          <w:szCs w:val="28"/>
        </w:rPr>
        <w:t xml:space="preserve"> </w:t>
      </w:r>
      <w:r w:rsidRPr="00BD1DA3">
        <w:rPr>
          <w:szCs w:val="28"/>
        </w:rPr>
        <w:t xml:space="preserve">муниципального внутреннего долга </w:t>
      </w:r>
      <w:r w:rsidR="00905092">
        <w:rPr>
          <w:rFonts w:cs="Arial"/>
          <w:szCs w:val="28"/>
        </w:rPr>
        <w:t>Могойтуйского муниципального округа</w:t>
      </w:r>
      <w:r w:rsidR="001C60D4" w:rsidRPr="00BD1DA3">
        <w:rPr>
          <w:szCs w:val="28"/>
        </w:rPr>
        <w:t xml:space="preserve"> на 1 января 2028 года в сумме 0,0</w:t>
      </w:r>
      <w:r w:rsidRPr="00BD1DA3">
        <w:rPr>
          <w:szCs w:val="28"/>
        </w:rPr>
        <w:t xml:space="preserve"> тыс. рублей, в том числе верхний предел долга по муниципальным </w:t>
      </w:r>
      <w:r w:rsidR="00634D27" w:rsidRPr="00BD1DA3">
        <w:rPr>
          <w:szCs w:val="28"/>
        </w:rPr>
        <w:t xml:space="preserve">гарантиям </w:t>
      </w:r>
      <w:r w:rsidR="00905092">
        <w:rPr>
          <w:szCs w:val="28"/>
        </w:rPr>
        <w:t>в</w:t>
      </w:r>
      <w:r w:rsidR="001C60D4" w:rsidRPr="00BD1DA3">
        <w:rPr>
          <w:szCs w:val="28"/>
        </w:rPr>
        <w:t xml:space="preserve"> сумме 0,0</w:t>
      </w:r>
      <w:r w:rsidRPr="00BD1DA3">
        <w:rPr>
          <w:szCs w:val="28"/>
        </w:rPr>
        <w:t xml:space="preserve"> тыс. рублей; </w:t>
      </w:r>
    </w:p>
    <w:p w14:paraId="1DBBC532" w14:textId="03843034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 xml:space="preserve">5) объем расходов на обслуживание муниципального долга </w:t>
      </w:r>
      <w:r w:rsidR="00905092">
        <w:rPr>
          <w:rFonts w:cs="Arial"/>
          <w:szCs w:val="28"/>
        </w:rPr>
        <w:t>Могойтуйского муниципального округа</w:t>
      </w:r>
      <w:r w:rsidR="001C60D4" w:rsidRPr="00BD1DA3">
        <w:rPr>
          <w:i/>
          <w:szCs w:val="28"/>
        </w:rPr>
        <w:t xml:space="preserve"> </w:t>
      </w:r>
      <w:r w:rsidR="001C60D4" w:rsidRPr="00BD1DA3">
        <w:rPr>
          <w:szCs w:val="28"/>
        </w:rPr>
        <w:t>на 202</w:t>
      </w:r>
      <w:r w:rsidR="00905092">
        <w:rPr>
          <w:szCs w:val="28"/>
        </w:rPr>
        <w:t>7</w:t>
      </w:r>
      <w:r w:rsidRPr="00BD1DA3">
        <w:rPr>
          <w:szCs w:val="28"/>
        </w:rPr>
        <w:t xml:space="preserve"> год в сумме </w:t>
      </w:r>
      <w:r w:rsidR="001C60D4" w:rsidRPr="00BD1DA3">
        <w:rPr>
          <w:szCs w:val="28"/>
        </w:rPr>
        <w:t xml:space="preserve">0,0 </w:t>
      </w:r>
      <w:r w:rsidRPr="00BD1DA3">
        <w:rPr>
          <w:szCs w:val="28"/>
        </w:rPr>
        <w:t xml:space="preserve">тыс. рублей и объем расходов на обслуживание муниципального долга </w:t>
      </w:r>
      <w:r w:rsidR="001C60D4" w:rsidRPr="00BD1DA3">
        <w:rPr>
          <w:szCs w:val="28"/>
        </w:rPr>
        <w:t>на 202</w:t>
      </w:r>
      <w:r w:rsidR="00905092">
        <w:rPr>
          <w:szCs w:val="28"/>
        </w:rPr>
        <w:t>8</w:t>
      </w:r>
      <w:r w:rsidR="001C60D4" w:rsidRPr="00BD1DA3">
        <w:rPr>
          <w:szCs w:val="28"/>
        </w:rPr>
        <w:t xml:space="preserve"> год в сумме 0,0 </w:t>
      </w:r>
      <w:r w:rsidRPr="00BD1DA3">
        <w:rPr>
          <w:szCs w:val="28"/>
        </w:rPr>
        <w:t>тыс. рублей;</w:t>
      </w:r>
    </w:p>
    <w:p w14:paraId="4788C6C3" w14:textId="104834A3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6) дефицит (профицит) бюджета</w:t>
      </w:r>
      <w:r w:rsidR="001C60D4" w:rsidRPr="00BD1DA3">
        <w:rPr>
          <w:szCs w:val="28"/>
        </w:rPr>
        <w:t xml:space="preserve"> </w:t>
      </w:r>
      <w:r w:rsidR="00905092">
        <w:rPr>
          <w:rFonts w:cs="Arial"/>
          <w:szCs w:val="28"/>
        </w:rPr>
        <w:t>Могойтуйского муниципального округа</w:t>
      </w:r>
      <w:r w:rsidR="001C60D4" w:rsidRPr="00BD1DA3">
        <w:rPr>
          <w:szCs w:val="28"/>
        </w:rPr>
        <w:t xml:space="preserve"> на 202</w:t>
      </w:r>
      <w:r w:rsidR="00905092">
        <w:rPr>
          <w:szCs w:val="28"/>
        </w:rPr>
        <w:t>7</w:t>
      </w:r>
      <w:r w:rsidR="001C60D4" w:rsidRPr="00BD1DA3">
        <w:rPr>
          <w:szCs w:val="28"/>
        </w:rPr>
        <w:t xml:space="preserve"> год в сумме 0,0 тыс. рублей и на 202</w:t>
      </w:r>
      <w:r w:rsidR="00905092">
        <w:rPr>
          <w:szCs w:val="28"/>
        </w:rPr>
        <w:t>8</w:t>
      </w:r>
      <w:r w:rsidR="001C60D4" w:rsidRPr="00BD1DA3">
        <w:rPr>
          <w:szCs w:val="28"/>
        </w:rPr>
        <w:t xml:space="preserve"> год в сумме 0,0 </w:t>
      </w:r>
      <w:r w:rsidRPr="00BD1DA3">
        <w:rPr>
          <w:szCs w:val="28"/>
        </w:rPr>
        <w:t>тыс. рублей;</w:t>
      </w:r>
    </w:p>
    <w:p w14:paraId="653DF823" w14:textId="416D9643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3. Установить,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</w:t>
      </w:r>
      <w:r w:rsidR="00FD7B93" w:rsidRPr="00BD1DA3">
        <w:rPr>
          <w:szCs w:val="28"/>
        </w:rPr>
        <w:t xml:space="preserve"> </w:t>
      </w:r>
      <w:r w:rsidR="00905092">
        <w:rPr>
          <w:rFonts w:cs="Arial"/>
          <w:szCs w:val="28"/>
        </w:rPr>
        <w:t>Могойтуйского муниципального округа</w:t>
      </w:r>
      <w:r w:rsidR="001C60D4" w:rsidRPr="00BD1DA3">
        <w:rPr>
          <w:szCs w:val="28"/>
        </w:rPr>
        <w:t xml:space="preserve"> </w:t>
      </w:r>
      <w:r w:rsidRPr="00BD1DA3">
        <w:rPr>
          <w:szCs w:val="28"/>
        </w:rPr>
        <w:t xml:space="preserve">в случаях: </w:t>
      </w:r>
    </w:p>
    <w:p w14:paraId="156533A1" w14:textId="388D4CC8" w:rsidR="007409CF" w:rsidRPr="00BD1DA3" w:rsidRDefault="00FB354B" w:rsidP="00BD1DA3">
      <w:pPr>
        <w:spacing w:line="276" w:lineRule="auto"/>
        <w:rPr>
          <w:szCs w:val="28"/>
        </w:rPr>
      </w:pPr>
      <w:r w:rsidRPr="00BD1DA3">
        <w:rPr>
          <w:szCs w:val="28"/>
        </w:rPr>
        <w:t>а) Получения уведомления о предоставлении субсидий, субвенций, иных межбюджетных трансфертов, имеющих целевое назначение.</w:t>
      </w:r>
    </w:p>
    <w:p w14:paraId="667A63F4" w14:textId="284E7AAA" w:rsidR="007409CF" w:rsidRPr="00BD1DA3" w:rsidRDefault="00FB354B" w:rsidP="00BD1DA3">
      <w:pPr>
        <w:spacing w:line="276" w:lineRule="auto"/>
        <w:rPr>
          <w:szCs w:val="28"/>
          <w:highlight w:val="green"/>
        </w:rPr>
      </w:pPr>
      <w:r w:rsidRPr="00BD1DA3">
        <w:rPr>
          <w:szCs w:val="28"/>
        </w:rPr>
        <w:t>б)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</w:t>
      </w:r>
      <w:proofErr w:type="gramStart"/>
      <w:r w:rsidRPr="00BD1DA3">
        <w:rPr>
          <w:szCs w:val="28"/>
        </w:rPr>
        <w:t>дств в сч</w:t>
      </w:r>
      <w:proofErr w:type="gramEnd"/>
      <w:r w:rsidRPr="00BD1DA3">
        <w:rPr>
          <w:szCs w:val="28"/>
        </w:rPr>
        <w:t>ет оплаты судебных издержек.</w:t>
      </w:r>
    </w:p>
    <w:p w14:paraId="005977E3" w14:textId="3696F909" w:rsidR="007409CF" w:rsidRPr="00BD1DA3" w:rsidRDefault="00FB354B" w:rsidP="00BD1DA3">
      <w:pPr>
        <w:spacing w:line="276" w:lineRule="auto"/>
        <w:rPr>
          <w:szCs w:val="28"/>
        </w:rPr>
      </w:pPr>
      <w:r w:rsidRPr="00BD1DA3">
        <w:rPr>
          <w:szCs w:val="28"/>
        </w:rPr>
        <w:t>в)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ассигнований.</w:t>
      </w:r>
    </w:p>
    <w:p w14:paraId="56C6C94A" w14:textId="7C3453F6" w:rsidR="00FB354B" w:rsidRPr="00BD1DA3" w:rsidRDefault="00FB354B" w:rsidP="00BD1DA3">
      <w:pPr>
        <w:spacing w:line="276" w:lineRule="auto"/>
        <w:rPr>
          <w:szCs w:val="28"/>
        </w:rPr>
      </w:pPr>
      <w:r w:rsidRPr="00BD1DA3">
        <w:rPr>
          <w:szCs w:val="28"/>
        </w:rPr>
        <w:t>г) Изменения типа муниципальных учреждений и организационно-правовой формы муниципальных унитарных предприятий.</w:t>
      </w:r>
    </w:p>
    <w:p w14:paraId="2296F601" w14:textId="3F0A8A33" w:rsidR="007409CF" w:rsidRPr="00BD1DA3" w:rsidRDefault="00EC2315" w:rsidP="00BD1DA3">
      <w:pPr>
        <w:spacing w:line="276" w:lineRule="auto"/>
        <w:rPr>
          <w:szCs w:val="28"/>
        </w:rPr>
      </w:pPr>
      <w:r w:rsidRPr="00BD1DA3">
        <w:rPr>
          <w:szCs w:val="28"/>
        </w:rPr>
        <w:t>4</w:t>
      </w:r>
      <w:r w:rsidR="007409CF" w:rsidRPr="00BD1DA3">
        <w:rPr>
          <w:szCs w:val="28"/>
        </w:rPr>
        <w:t xml:space="preserve">. Утвердить объем поступлений доходов в бюджет </w:t>
      </w:r>
      <w:r w:rsidR="00905092">
        <w:rPr>
          <w:szCs w:val="28"/>
        </w:rPr>
        <w:t>Могойтуйского муниципального округа</w:t>
      </w:r>
      <w:r w:rsidR="007409CF" w:rsidRPr="00BD1DA3">
        <w:rPr>
          <w:szCs w:val="28"/>
        </w:rPr>
        <w:t xml:space="preserve"> по кода</w:t>
      </w:r>
      <w:r w:rsidR="00DE0629" w:rsidRPr="00BD1DA3">
        <w:rPr>
          <w:szCs w:val="28"/>
        </w:rPr>
        <w:t>м классификации доходов на 202</w:t>
      </w:r>
      <w:r w:rsidR="00905092">
        <w:rPr>
          <w:szCs w:val="28"/>
        </w:rPr>
        <w:t>6</w:t>
      </w:r>
      <w:r w:rsidR="007409CF" w:rsidRPr="00BD1DA3">
        <w:rPr>
          <w:szCs w:val="28"/>
        </w:rPr>
        <w:t xml:space="preserve"> год </w:t>
      </w:r>
      <w:r w:rsidR="00DE0629" w:rsidRPr="00BD1DA3">
        <w:rPr>
          <w:szCs w:val="28"/>
        </w:rPr>
        <w:t>и на плановый период на 202</w:t>
      </w:r>
      <w:r w:rsidR="00905092">
        <w:rPr>
          <w:szCs w:val="28"/>
        </w:rPr>
        <w:t>7</w:t>
      </w:r>
      <w:r w:rsidR="00DE0629" w:rsidRPr="00BD1DA3">
        <w:rPr>
          <w:szCs w:val="28"/>
        </w:rPr>
        <w:t xml:space="preserve"> год и на 202</w:t>
      </w:r>
      <w:r w:rsidR="00905092">
        <w:rPr>
          <w:szCs w:val="28"/>
        </w:rPr>
        <w:t>8</w:t>
      </w:r>
      <w:r w:rsidR="007409CF" w:rsidRPr="00BD1DA3">
        <w:rPr>
          <w:szCs w:val="28"/>
        </w:rPr>
        <w:t xml:space="preserve"> год в суммах согласно приложениям </w:t>
      </w:r>
      <w:r w:rsidR="007409CF" w:rsidRPr="00BD1DA3">
        <w:rPr>
          <w:color w:val="000000" w:themeColor="text1"/>
          <w:szCs w:val="28"/>
        </w:rPr>
        <w:t>№ </w:t>
      </w:r>
      <w:r w:rsidRPr="00BD1DA3">
        <w:rPr>
          <w:color w:val="000000" w:themeColor="text1"/>
          <w:szCs w:val="28"/>
        </w:rPr>
        <w:t>1</w:t>
      </w:r>
      <w:r w:rsidR="007409CF" w:rsidRPr="00BD1DA3">
        <w:rPr>
          <w:szCs w:val="28"/>
        </w:rPr>
        <w:t xml:space="preserve"> и № </w:t>
      </w:r>
      <w:r w:rsidRPr="00BD1DA3">
        <w:rPr>
          <w:szCs w:val="28"/>
        </w:rPr>
        <w:t>2</w:t>
      </w:r>
      <w:r w:rsidR="007409CF" w:rsidRPr="00BD1DA3">
        <w:rPr>
          <w:szCs w:val="28"/>
        </w:rPr>
        <w:t xml:space="preserve"> к настоящему Решению.</w:t>
      </w:r>
    </w:p>
    <w:p w14:paraId="6C7D843D" w14:textId="26A1540D" w:rsidR="007409CF" w:rsidRPr="00BD1DA3" w:rsidRDefault="00EC2315" w:rsidP="00BD1DA3">
      <w:pPr>
        <w:spacing w:line="276" w:lineRule="auto"/>
        <w:rPr>
          <w:szCs w:val="28"/>
        </w:rPr>
      </w:pPr>
      <w:r w:rsidRPr="00BD1DA3">
        <w:rPr>
          <w:szCs w:val="28"/>
        </w:rPr>
        <w:t>5</w:t>
      </w:r>
      <w:r w:rsidR="007409CF" w:rsidRPr="00BD1DA3">
        <w:rPr>
          <w:szCs w:val="28"/>
        </w:rPr>
        <w:t xml:space="preserve">. Утвердить источники финансирования дефицита бюджета </w:t>
      </w:r>
      <w:r w:rsidR="00905092">
        <w:rPr>
          <w:szCs w:val="28"/>
        </w:rPr>
        <w:t>Могойтуйского муниципального округа</w:t>
      </w:r>
      <w:r w:rsidR="00F10C03" w:rsidRPr="00BD1DA3">
        <w:rPr>
          <w:szCs w:val="28"/>
        </w:rPr>
        <w:t>,</w:t>
      </w:r>
      <w:r w:rsidR="007409CF" w:rsidRPr="00BD1DA3">
        <w:rPr>
          <w:szCs w:val="28"/>
        </w:rPr>
        <w:t xml:space="preserve"> перечень статей и видов источников </w:t>
      </w:r>
      <w:r w:rsidR="00F10C03" w:rsidRPr="00BD1DA3">
        <w:rPr>
          <w:szCs w:val="28"/>
        </w:rPr>
        <w:t>финансирования дефицита бюджета</w:t>
      </w:r>
      <w:r w:rsidR="007409CF" w:rsidRPr="00BD1DA3">
        <w:rPr>
          <w:rFonts w:cs="Arial"/>
          <w:szCs w:val="28"/>
        </w:rPr>
        <w:t xml:space="preserve"> </w:t>
      </w:r>
      <w:r w:rsidR="00F10C03" w:rsidRPr="00BD1DA3">
        <w:rPr>
          <w:szCs w:val="28"/>
        </w:rPr>
        <w:t>на 202</w:t>
      </w:r>
      <w:r w:rsidR="00905092">
        <w:rPr>
          <w:szCs w:val="28"/>
        </w:rPr>
        <w:t>6</w:t>
      </w:r>
      <w:r w:rsidR="007409CF" w:rsidRPr="00BD1DA3">
        <w:rPr>
          <w:szCs w:val="28"/>
        </w:rPr>
        <w:t xml:space="preserve"> год и </w:t>
      </w:r>
      <w:r w:rsidR="00F10C03" w:rsidRPr="00BD1DA3">
        <w:rPr>
          <w:szCs w:val="28"/>
        </w:rPr>
        <w:t>на плановый период 202</w:t>
      </w:r>
      <w:r w:rsidR="00905092">
        <w:rPr>
          <w:szCs w:val="28"/>
        </w:rPr>
        <w:t>7</w:t>
      </w:r>
      <w:r w:rsidR="00FF1485" w:rsidRPr="00BD1DA3">
        <w:rPr>
          <w:szCs w:val="28"/>
        </w:rPr>
        <w:t xml:space="preserve"> и</w:t>
      </w:r>
      <w:r w:rsidR="00905092">
        <w:rPr>
          <w:szCs w:val="28"/>
        </w:rPr>
        <w:t xml:space="preserve"> 2028</w:t>
      </w:r>
      <w:r w:rsidR="007409CF" w:rsidRPr="00BD1DA3">
        <w:rPr>
          <w:szCs w:val="28"/>
        </w:rPr>
        <w:t xml:space="preserve"> год</w:t>
      </w:r>
      <w:r w:rsidR="00FF1485" w:rsidRPr="00BD1DA3">
        <w:rPr>
          <w:szCs w:val="28"/>
        </w:rPr>
        <w:t xml:space="preserve">ов </w:t>
      </w:r>
      <w:r w:rsidR="007409CF" w:rsidRPr="00BD1DA3">
        <w:rPr>
          <w:szCs w:val="28"/>
        </w:rPr>
        <w:t>согласно приложениям № </w:t>
      </w:r>
      <w:r w:rsidR="00905092">
        <w:rPr>
          <w:szCs w:val="28"/>
        </w:rPr>
        <w:t>3 и № 4</w:t>
      </w:r>
      <w:r w:rsidR="007409CF" w:rsidRPr="00BD1DA3">
        <w:rPr>
          <w:szCs w:val="28"/>
        </w:rPr>
        <w:t xml:space="preserve"> к настоящему Решению.</w:t>
      </w:r>
    </w:p>
    <w:p w14:paraId="26471C09" w14:textId="50DCAA15" w:rsidR="007409CF" w:rsidRPr="00BD1DA3" w:rsidRDefault="00905092" w:rsidP="00BD1DA3">
      <w:pPr>
        <w:spacing w:line="276" w:lineRule="auto"/>
        <w:rPr>
          <w:szCs w:val="28"/>
        </w:rPr>
      </w:pPr>
      <w:r>
        <w:rPr>
          <w:szCs w:val="28"/>
        </w:rPr>
        <w:t>6</w:t>
      </w:r>
      <w:r w:rsidR="007409CF" w:rsidRPr="00BD1DA3">
        <w:rPr>
          <w:szCs w:val="28"/>
        </w:rPr>
        <w:t xml:space="preserve">. Утвердить объем и распределение бюджетных ассигнований бюджета </w:t>
      </w:r>
      <w:r>
        <w:rPr>
          <w:szCs w:val="28"/>
        </w:rPr>
        <w:t>Могойтуйского муниципального округа</w:t>
      </w:r>
      <w:r w:rsidR="00830281" w:rsidRPr="00BD1DA3">
        <w:rPr>
          <w:szCs w:val="28"/>
        </w:rPr>
        <w:t xml:space="preserve"> </w:t>
      </w:r>
      <w:r w:rsidR="007409CF" w:rsidRPr="00BD1DA3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r w:rsidR="007409CF" w:rsidRPr="00BD1DA3">
        <w:rPr>
          <w:szCs w:val="28"/>
        </w:rPr>
        <w:lastRenderedPageBreak/>
        <w:t xml:space="preserve">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 </w:t>
      </w:r>
      <w:r w:rsidR="00FF1485" w:rsidRPr="00BD1DA3">
        <w:rPr>
          <w:szCs w:val="28"/>
        </w:rPr>
        <w:t xml:space="preserve">на </w:t>
      </w:r>
      <w:r w:rsidR="00830281" w:rsidRPr="00BD1DA3">
        <w:rPr>
          <w:szCs w:val="28"/>
        </w:rPr>
        <w:t>202</w:t>
      </w:r>
      <w:r>
        <w:rPr>
          <w:szCs w:val="28"/>
        </w:rPr>
        <w:t>6</w:t>
      </w:r>
      <w:r w:rsidR="007409CF" w:rsidRPr="00BD1DA3">
        <w:rPr>
          <w:szCs w:val="28"/>
        </w:rPr>
        <w:t xml:space="preserve"> г</w:t>
      </w:r>
      <w:r w:rsidR="00830281" w:rsidRPr="00BD1DA3">
        <w:rPr>
          <w:szCs w:val="28"/>
        </w:rPr>
        <w:t>од и на плановый период на 202</w:t>
      </w:r>
      <w:r>
        <w:rPr>
          <w:szCs w:val="28"/>
        </w:rPr>
        <w:t>7</w:t>
      </w:r>
      <w:r w:rsidR="00FF1485" w:rsidRPr="00BD1DA3">
        <w:rPr>
          <w:szCs w:val="28"/>
        </w:rPr>
        <w:t xml:space="preserve"> и </w:t>
      </w:r>
      <w:r w:rsidR="00830281" w:rsidRPr="00BD1DA3">
        <w:rPr>
          <w:szCs w:val="28"/>
        </w:rPr>
        <w:t>202</w:t>
      </w:r>
      <w:r>
        <w:rPr>
          <w:szCs w:val="28"/>
        </w:rPr>
        <w:t>8</w:t>
      </w:r>
      <w:r w:rsidR="007409CF" w:rsidRPr="00BD1DA3">
        <w:rPr>
          <w:szCs w:val="28"/>
        </w:rPr>
        <w:t xml:space="preserve"> год</w:t>
      </w:r>
      <w:r w:rsidR="00FF1485" w:rsidRPr="00BD1DA3">
        <w:rPr>
          <w:szCs w:val="28"/>
        </w:rPr>
        <w:t>ов</w:t>
      </w:r>
      <w:r w:rsidR="007409CF" w:rsidRPr="00BD1DA3">
        <w:rPr>
          <w:szCs w:val="28"/>
        </w:rPr>
        <w:t xml:space="preserve"> согласно приложениям № </w:t>
      </w:r>
      <w:r>
        <w:rPr>
          <w:szCs w:val="28"/>
        </w:rPr>
        <w:t>5</w:t>
      </w:r>
      <w:r w:rsidR="007409CF" w:rsidRPr="00BD1DA3">
        <w:rPr>
          <w:szCs w:val="28"/>
        </w:rPr>
        <w:t xml:space="preserve"> и № </w:t>
      </w:r>
      <w:r>
        <w:rPr>
          <w:szCs w:val="28"/>
        </w:rPr>
        <w:t>6</w:t>
      </w:r>
      <w:r w:rsidR="007409CF" w:rsidRPr="00BD1DA3">
        <w:rPr>
          <w:szCs w:val="28"/>
        </w:rPr>
        <w:t xml:space="preserve"> к настоящему Решению.</w:t>
      </w:r>
    </w:p>
    <w:p w14:paraId="110B5320" w14:textId="2DF1D447" w:rsidR="007409CF" w:rsidRPr="00BD1DA3" w:rsidRDefault="00905092" w:rsidP="00BD1DA3">
      <w:pPr>
        <w:spacing w:line="276" w:lineRule="auto"/>
        <w:rPr>
          <w:szCs w:val="28"/>
        </w:rPr>
      </w:pPr>
      <w:r>
        <w:rPr>
          <w:szCs w:val="28"/>
        </w:rPr>
        <w:t>7</w:t>
      </w:r>
      <w:r w:rsidR="007409CF" w:rsidRPr="00BD1DA3">
        <w:rPr>
          <w:szCs w:val="28"/>
        </w:rPr>
        <w:t xml:space="preserve">. Утвердить ведомственную структуру расходов бюджета </w:t>
      </w:r>
      <w:r>
        <w:rPr>
          <w:szCs w:val="28"/>
        </w:rPr>
        <w:t>Могойтуйского муниципального округа</w:t>
      </w:r>
      <w:r w:rsidR="007409CF" w:rsidRPr="00BD1DA3">
        <w:rPr>
          <w:rFonts w:cs="Arial"/>
          <w:szCs w:val="28"/>
        </w:rPr>
        <w:t xml:space="preserve"> </w:t>
      </w:r>
      <w:r w:rsidR="00830281" w:rsidRPr="00BD1DA3">
        <w:rPr>
          <w:szCs w:val="28"/>
        </w:rPr>
        <w:t>на 202</w:t>
      </w:r>
      <w:r>
        <w:rPr>
          <w:szCs w:val="28"/>
        </w:rPr>
        <w:t>6</w:t>
      </w:r>
      <w:r w:rsidR="00830281" w:rsidRPr="00BD1DA3">
        <w:rPr>
          <w:szCs w:val="28"/>
        </w:rPr>
        <w:t xml:space="preserve"> год и на плановый период 202</w:t>
      </w:r>
      <w:r>
        <w:rPr>
          <w:szCs w:val="28"/>
        </w:rPr>
        <w:t>7</w:t>
      </w:r>
      <w:r w:rsidR="00FF1485" w:rsidRPr="00BD1DA3">
        <w:rPr>
          <w:szCs w:val="28"/>
        </w:rPr>
        <w:t xml:space="preserve"> и </w:t>
      </w:r>
      <w:r w:rsidR="00830281" w:rsidRPr="00BD1DA3">
        <w:rPr>
          <w:szCs w:val="28"/>
        </w:rPr>
        <w:t>202</w:t>
      </w:r>
      <w:r>
        <w:rPr>
          <w:szCs w:val="28"/>
        </w:rPr>
        <w:t>8</w:t>
      </w:r>
      <w:r w:rsidR="007409CF" w:rsidRPr="00BD1DA3">
        <w:rPr>
          <w:szCs w:val="28"/>
        </w:rPr>
        <w:t xml:space="preserve"> год</w:t>
      </w:r>
      <w:r w:rsidR="00FF1485" w:rsidRPr="00BD1DA3">
        <w:rPr>
          <w:szCs w:val="28"/>
        </w:rPr>
        <w:t>ов</w:t>
      </w:r>
      <w:r w:rsidR="007409CF" w:rsidRPr="00BD1DA3">
        <w:rPr>
          <w:szCs w:val="28"/>
        </w:rPr>
        <w:t xml:space="preserve"> согласно приложениям № </w:t>
      </w:r>
      <w:r>
        <w:rPr>
          <w:szCs w:val="28"/>
        </w:rPr>
        <w:t>7</w:t>
      </w:r>
      <w:r w:rsidR="007409CF" w:rsidRPr="00BD1DA3">
        <w:rPr>
          <w:szCs w:val="28"/>
        </w:rPr>
        <w:t xml:space="preserve"> и № </w:t>
      </w:r>
      <w:r>
        <w:rPr>
          <w:szCs w:val="28"/>
        </w:rPr>
        <w:t>8</w:t>
      </w:r>
      <w:r w:rsidR="007409CF" w:rsidRPr="00BD1DA3">
        <w:rPr>
          <w:szCs w:val="28"/>
        </w:rPr>
        <w:t xml:space="preserve"> к настоящему Решению.</w:t>
      </w:r>
    </w:p>
    <w:p w14:paraId="0CACC2C7" w14:textId="0D370E09" w:rsidR="003440F9" w:rsidRPr="00BD1DA3" w:rsidRDefault="00E208EF" w:rsidP="00BD1DA3">
      <w:pPr>
        <w:spacing w:line="276" w:lineRule="auto"/>
        <w:rPr>
          <w:szCs w:val="28"/>
        </w:rPr>
      </w:pPr>
      <w:r>
        <w:rPr>
          <w:szCs w:val="28"/>
        </w:rPr>
        <w:t>8</w:t>
      </w:r>
      <w:r w:rsidR="007409CF" w:rsidRPr="00BD1DA3">
        <w:rPr>
          <w:szCs w:val="28"/>
        </w:rPr>
        <w:t xml:space="preserve">. Утвердить перечень муниципальных программ </w:t>
      </w:r>
      <w:r w:rsidR="00452489" w:rsidRPr="00BD1DA3">
        <w:rPr>
          <w:szCs w:val="28"/>
        </w:rPr>
        <w:t xml:space="preserve">бюджета </w:t>
      </w:r>
      <w:r>
        <w:rPr>
          <w:szCs w:val="28"/>
        </w:rPr>
        <w:t>Могойтуйского муниципального округа</w:t>
      </w:r>
      <w:r w:rsidR="00826E69" w:rsidRPr="00BD1DA3">
        <w:rPr>
          <w:szCs w:val="28"/>
        </w:rPr>
        <w:t>,</w:t>
      </w:r>
      <w:r w:rsidR="00452489" w:rsidRPr="00BD1DA3">
        <w:rPr>
          <w:szCs w:val="28"/>
        </w:rPr>
        <w:t xml:space="preserve"> </w:t>
      </w:r>
      <w:r w:rsidR="00FF1485" w:rsidRPr="00BD1DA3">
        <w:rPr>
          <w:szCs w:val="28"/>
        </w:rPr>
        <w:t>финансовое обеспечение которых предусмотрено расходной частью местного бюджета</w:t>
      </w:r>
      <w:r w:rsidR="003440F9" w:rsidRPr="00BD1DA3">
        <w:rPr>
          <w:szCs w:val="28"/>
        </w:rPr>
        <w:t>, согласно приложени</w:t>
      </w:r>
      <w:r w:rsidR="00E43FA4">
        <w:rPr>
          <w:szCs w:val="28"/>
        </w:rPr>
        <w:t>ю</w:t>
      </w:r>
      <w:r w:rsidR="003440F9" w:rsidRPr="00BD1DA3">
        <w:rPr>
          <w:szCs w:val="28"/>
        </w:rPr>
        <w:t xml:space="preserve"> № </w:t>
      </w:r>
      <w:r>
        <w:rPr>
          <w:szCs w:val="28"/>
        </w:rPr>
        <w:t>9</w:t>
      </w:r>
      <w:r w:rsidR="003440F9" w:rsidRPr="00BD1DA3">
        <w:rPr>
          <w:szCs w:val="28"/>
        </w:rPr>
        <w:t xml:space="preserve"> к настоящему Решению.</w:t>
      </w:r>
    </w:p>
    <w:p w14:paraId="7A809B88" w14:textId="7D0BE603" w:rsidR="007409CF" w:rsidRPr="00BD1DA3" w:rsidRDefault="00E208EF" w:rsidP="00BD1DA3">
      <w:pPr>
        <w:spacing w:line="276" w:lineRule="auto"/>
        <w:rPr>
          <w:szCs w:val="28"/>
        </w:rPr>
      </w:pPr>
      <w:r>
        <w:rPr>
          <w:szCs w:val="28"/>
        </w:rPr>
        <w:t>9</w:t>
      </w:r>
      <w:r w:rsidR="00FF1485" w:rsidRPr="00BD1DA3">
        <w:rPr>
          <w:szCs w:val="28"/>
        </w:rPr>
        <w:t xml:space="preserve">. Утвердить </w:t>
      </w:r>
      <w:r w:rsidR="007409CF" w:rsidRPr="00BD1DA3">
        <w:rPr>
          <w:szCs w:val="28"/>
        </w:rPr>
        <w:t xml:space="preserve">объем и распределение бюджетных ассигнований на финансовое обеспечение реализации муниципальных программ </w:t>
      </w:r>
      <w:r>
        <w:rPr>
          <w:szCs w:val="28"/>
        </w:rPr>
        <w:t>Могойтуйского муниципального округа</w:t>
      </w:r>
      <w:r w:rsidR="00826E69" w:rsidRPr="00BD1DA3">
        <w:rPr>
          <w:szCs w:val="28"/>
        </w:rPr>
        <w:t xml:space="preserve"> на 202</w:t>
      </w:r>
      <w:r>
        <w:rPr>
          <w:szCs w:val="28"/>
        </w:rPr>
        <w:t>6</w:t>
      </w:r>
      <w:r w:rsidR="00826E69" w:rsidRPr="00BD1DA3">
        <w:rPr>
          <w:szCs w:val="28"/>
        </w:rPr>
        <w:t xml:space="preserve"> год и на плановый период 202</w:t>
      </w:r>
      <w:r>
        <w:rPr>
          <w:szCs w:val="28"/>
        </w:rPr>
        <w:t>7</w:t>
      </w:r>
      <w:r w:rsidR="003440F9" w:rsidRPr="00BD1DA3">
        <w:rPr>
          <w:szCs w:val="28"/>
        </w:rPr>
        <w:t xml:space="preserve"> и </w:t>
      </w:r>
      <w:r w:rsidR="00826E69" w:rsidRPr="00BD1DA3">
        <w:rPr>
          <w:szCs w:val="28"/>
        </w:rPr>
        <w:t>202</w:t>
      </w:r>
      <w:r>
        <w:rPr>
          <w:szCs w:val="28"/>
        </w:rPr>
        <w:t>8</w:t>
      </w:r>
      <w:r w:rsidR="007409CF" w:rsidRPr="00BD1DA3">
        <w:rPr>
          <w:szCs w:val="28"/>
        </w:rPr>
        <w:t xml:space="preserve"> год</w:t>
      </w:r>
      <w:r w:rsidR="003440F9" w:rsidRPr="00BD1DA3">
        <w:rPr>
          <w:szCs w:val="28"/>
        </w:rPr>
        <w:t>ов</w:t>
      </w:r>
      <w:r w:rsidR="007409CF" w:rsidRPr="00BD1DA3">
        <w:rPr>
          <w:szCs w:val="28"/>
        </w:rPr>
        <w:t xml:space="preserve"> согласно приложениям № 1</w:t>
      </w:r>
      <w:r>
        <w:rPr>
          <w:szCs w:val="28"/>
        </w:rPr>
        <w:t>0</w:t>
      </w:r>
      <w:r w:rsidR="00E43FA4">
        <w:rPr>
          <w:szCs w:val="28"/>
        </w:rPr>
        <w:t xml:space="preserve"> и </w:t>
      </w:r>
      <w:r w:rsidR="007409CF" w:rsidRPr="00BD1DA3">
        <w:rPr>
          <w:szCs w:val="28"/>
        </w:rPr>
        <w:t>№ 1</w:t>
      </w:r>
      <w:r>
        <w:rPr>
          <w:szCs w:val="28"/>
        </w:rPr>
        <w:t>1</w:t>
      </w:r>
      <w:r w:rsidR="003440F9" w:rsidRPr="00BD1DA3">
        <w:rPr>
          <w:szCs w:val="28"/>
        </w:rPr>
        <w:t xml:space="preserve">, </w:t>
      </w:r>
      <w:r w:rsidR="007409CF" w:rsidRPr="00BD1DA3">
        <w:rPr>
          <w:szCs w:val="28"/>
        </w:rPr>
        <w:t>к настоящему Решению.</w:t>
      </w:r>
    </w:p>
    <w:p w14:paraId="190EC103" w14:textId="60CDA2BD" w:rsidR="003440F9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1</w:t>
      </w:r>
      <w:r w:rsidR="00E208EF">
        <w:rPr>
          <w:szCs w:val="28"/>
        </w:rPr>
        <w:t>0</w:t>
      </w:r>
      <w:r w:rsidRPr="00BD1DA3">
        <w:rPr>
          <w:szCs w:val="28"/>
        </w:rPr>
        <w:t xml:space="preserve">. Утвердить объем и распределение бюджетных ассигнований бюджета </w:t>
      </w:r>
      <w:r w:rsidR="00E208EF">
        <w:rPr>
          <w:szCs w:val="28"/>
        </w:rPr>
        <w:t>Могойтуйского муниципального округа</w:t>
      </w:r>
      <w:r w:rsidRPr="00BD1DA3">
        <w:rPr>
          <w:szCs w:val="28"/>
        </w:rPr>
        <w:t xml:space="preserve">, направляемых на исполнение публичных нормативных обязательств </w:t>
      </w:r>
      <w:r w:rsidR="00826E69" w:rsidRPr="00BD1DA3">
        <w:rPr>
          <w:szCs w:val="28"/>
        </w:rPr>
        <w:t>на 202</w:t>
      </w:r>
      <w:r w:rsidR="00E208EF">
        <w:rPr>
          <w:szCs w:val="28"/>
        </w:rPr>
        <w:t>6</w:t>
      </w:r>
      <w:r w:rsidR="00826E69" w:rsidRPr="00BD1DA3">
        <w:rPr>
          <w:szCs w:val="28"/>
        </w:rPr>
        <w:t xml:space="preserve"> год и на плановый </w:t>
      </w:r>
      <w:r w:rsidR="00634D27" w:rsidRPr="00BD1DA3">
        <w:rPr>
          <w:szCs w:val="28"/>
        </w:rPr>
        <w:t>период 202</w:t>
      </w:r>
      <w:r w:rsidR="00E208EF">
        <w:rPr>
          <w:szCs w:val="28"/>
        </w:rPr>
        <w:t>7</w:t>
      </w:r>
      <w:r w:rsidR="00634D27" w:rsidRPr="00BD1DA3">
        <w:rPr>
          <w:szCs w:val="28"/>
        </w:rPr>
        <w:t xml:space="preserve"> и</w:t>
      </w:r>
      <w:r w:rsidR="003440F9" w:rsidRPr="00BD1DA3">
        <w:rPr>
          <w:szCs w:val="28"/>
        </w:rPr>
        <w:t xml:space="preserve"> </w:t>
      </w:r>
      <w:r w:rsidR="00826E69" w:rsidRPr="00BD1DA3">
        <w:rPr>
          <w:szCs w:val="28"/>
        </w:rPr>
        <w:t>202</w:t>
      </w:r>
      <w:r w:rsidR="00E208EF">
        <w:rPr>
          <w:szCs w:val="28"/>
        </w:rPr>
        <w:t>8</w:t>
      </w:r>
      <w:r w:rsidRPr="00BD1DA3">
        <w:rPr>
          <w:szCs w:val="28"/>
        </w:rPr>
        <w:t xml:space="preserve"> год</w:t>
      </w:r>
      <w:r w:rsidR="003440F9" w:rsidRPr="00BD1DA3">
        <w:rPr>
          <w:szCs w:val="28"/>
        </w:rPr>
        <w:t>ов</w:t>
      </w:r>
      <w:r w:rsidRPr="00BD1DA3">
        <w:rPr>
          <w:szCs w:val="28"/>
        </w:rPr>
        <w:t xml:space="preserve"> согласно приложениям</w:t>
      </w:r>
      <w:r w:rsidR="00E208EF">
        <w:rPr>
          <w:szCs w:val="28"/>
        </w:rPr>
        <w:t xml:space="preserve"> № </w:t>
      </w:r>
      <w:r w:rsidR="00E43FA4">
        <w:rPr>
          <w:szCs w:val="28"/>
        </w:rPr>
        <w:t>12 и</w:t>
      </w:r>
      <w:r w:rsidR="00634D27" w:rsidRPr="00BD1DA3">
        <w:rPr>
          <w:szCs w:val="28"/>
        </w:rPr>
        <w:t xml:space="preserve"> №</w:t>
      </w:r>
      <w:r w:rsidR="00EB75C7" w:rsidRPr="00BD1DA3">
        <w:rPr>
          <w:szCs w:val="28"/>
        </w:rPr>
        <w:t xml:space="preserve"> </w:t>
      </w:r>
      <w:r w:rsidR="00E208EF">
        <w:rPr>
          <w:szCs w:val="28"/>
        </w:rPr>
        <w:t>13</w:t>
      </w:r>
      <w:r w:rsidR="00634D27" w:rsidRPr="00BD1DA3">
        <w:rPr>
          <w:szCs w:val="28"/>
        </w:rPr>
        <w:t xml:space="preserve"> к</w:t>
      </w:r>
      <w:r w:rsidR="00E43FA4">
        <w:rPr>
          <w:szCs w:val="28"/>
        </w:rPr>
        <w:t xml:space="preserve"> настоящему Р</w:t>
      </w:r>
      <w:r w:rsidR="003440F9" w:rsidRPr="00BD1DA3">
        <w:rPr>
          <w:szCs w:val="28"/>
        </w:rPr>
        <w:t>ешению.</w:t>
      </w:r>
    </w:p>
    <w:p w14:paraId="3215D6C8" w14:textId="62E9D96B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1</w:t>
      </w:r>
      <w:r w:rsidR="00E208EF">
        <w:rPr>
          <w:szCs w:val="28"/>
        </w:rPr>
        <w:t>1</w:t>
      </w:r>
      <w:r w:rsidRPr="00BD1DA3">
        <w:rPr>
          <w:szCs w:val="28"/>
        </w:rPr>
        <w:t xml:space="preserve">. Утвердить объем бюджетных ассигнований муниципального дорожного фонда </w:t>
      </w:r>
      <w:r w:rsidR="00E43FA4">
        <w:rPr>
          <w:szCs w:val="28"/>
        </w:rPr>
        <w:t>Могойтуйского муниципального округа</w:t>
      </w:r>
      <w:r w:rsidR="00826E69" w:rsidRPr="00BD1DA3">
        <w:rPr>
          <w:szCs w:val="28"/>
        </w:rPr>
        <w:t xml:space="preserve"> </w:t>
      </w:r>
      <w:r w:rsidR="00634D27" w:rsidRPr="00BD1DA3">
        <w:rPr>
          <w:szCs w:val="28"/>
        </w:rPr>
        <w:t>на 202</w:t>
      </w:r>
      <w:r w:rsidR="00E208EF">
        <w:rPr>
          <w:szCs w:val="28"/>
        </w:rPr>
        <w:t>6</w:t>
      </w:r>
      <w:r w:rsidRPr="00BD1DA3">
        <w:rPr>
          <w:szCs w:val="28"/>
        </w:rPr>
        <w:t xml:space="preserve"> год в сумме </w:t>
      </w:r>
      <w:r w:rsidR="00E208EF">
        <w:rPr>
          <w:szCs w:val="28"/>
        </w:rPr>
        <w:t>31601,7</w:t>
      </w:r>
      <w:r w:rsidRPr="00BD1DA3">
        <w:rPr>
          <w:szCs w:val="28"/>
        </w:rPr>
        <w:t xml:space="preserve"> тыс. рублей, на плановый </w:t>
      </w:r>
      <w:r w:rsidR="00634D27" w:rsidRPr="00BD1DA3">
        <w:rPr>
          <w:szCs w:val="28"/>
        </w:rPr>
        <w:t>период на</w:t>
      </w:r>
      <w:r w:rsidRPr="00BD1DA3">
        <w:rPr>
          <w:szCs w:val="28"/>
        </w:rPr>
        <w:t xml:space="preserve"> </w:t>
      </w:r>
      <w:r w:rsidR="00F530ED" w:rsidRPr="00BD1DA3">
        <w:rPr>
          <w:szCs w:val="28"/>
        </w:rPr>
        <w:t>202</w:t>
      </w:r>
      <w:r w:rsidR="00E208EF">
        <w:rPr>
          <w:szCs w:val="28"/>
        </w:rPr>
        <w:t>7</w:t>
      </w:r>
      <w:r w:rsidRPr="00BD1DA3">
        <w:rPr>
          <w:szCs w:val="28"/>
        </w:rPr>
        <w:t xml:space="preserve"> год в сумме </w:t>
      </w:r>
      <w:r w:rsidR="00E208EF">
        <w:rPr>
          <w:szCs w:val="28"/>
        </w:rPr>
        <w:t>42524,3</w:t>
      </w:r>
      <w:r w:rsidR="00F530ED" w:rsidRPr="00BD1DA3">
        <w:rPr>
          <w:szCs w:val="28"/>
        </w:rPr>
        <w:t xml:space="preserve"> </w:t>
      </w:r>
      <w:r w:rsidRPr="00BD1DA3">
        <w:rPr>
          <w:szCs w:val="28"/>
        </w:rPr>
        <w:t xml:space="preserve">тыс. рублей и на </w:t>
      </w:r>
      <w:r w:rsidR="00F530ED" w:rsidRPr="00BD1DA3">
        <w:rPr>
          <w:szCs w:val="28"/>
        </w:rPr>
        <w:t>202</w:t>
      </w:r>
      <w:r w:rsidR="00E208EF">
        <w:rPr>
          <w:szCs w:val="28"/>
        </w:rPr>
        <w:t>8</w:t>
      </w:r>
      <w:r w:rsidR="00F530ED" w:rsidRPr="00BD1DA3">
        <w:rPr>
          <w:szCs w:val="28"/>
        </w:rPr>
        <w:t xml:space="preserve"> </w:t>
      </w:r>
      <w:r w:rsidRPr="00BD1DA3">
        <w:rPr>
          <w:szCs w:val="28"/>
        </w:rPr>
        <w:t xml:space="preserve">год в сумме </w:t>
      </w:r>
      <w:r w:rsidR="00E208EF">
        <w:rPr>
          <w:szCs w:val="28"/>
        </w:rPr>
        <w:t>44408,3</w:t>
      </w:r>
      <w:r w:rsidR="005C2D72" w:rsidRPr="00BD1DA3">
        <w:rPr>
          <w:szCs w:val="28"/>
        </w:rPr>
        <w:t xml:space="preserve"> </w:t>
      </w:r>
      <w:r w:rsidRPr="00BD1DA3">
        <w:rPr>
          <w:szCs w:val="28"/>
        </w:rPr>
        <w:t>тыс. рублей.</w:t>
      </w:r>
    </w:p>
    <w:p w14:paraId="0ADD7D64" w14:textId="7A980335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1</w:t>
      </w:r>
      <w:r w:rsidR="00E208EF">
        <w:rPr>
          <w:szCs w:val="28"/>
        </w:rPr>
        <w:t>2</w:t>
      </w:r>
      <w:r w:rsidRPr="00BD1DA3">
        <w:rPr>
          <w:szCs w:val="28"/>
        </w:rPr>
        <w:t>. Утвердить объем и распределение субсидий, предоставляемых из бюдже</w:t>
      </w:r>
      <w:r w:rsidR="00AE4D98" w:rsidRPr="00BD1DA3">
        <w:rPr>
          <w:szCs w:val="28"/>
        </w:rPr>
        <w:t xml:space="preserve">та </w:t>
      </w:r>
      <w:r w:rsidR="00E208EF">
        <w:rPr>
          <w:szCs w:val="28"/>
        </w:rPr>
        <w:t>Могойтуйского муниципального округа</w:t>
      </w:r>
      <w:r w:rsidRPr="00BD1DA3">
        <w:rPr>
          <w:rFonts w:cs="Arial"/>
          <w:szCs w:val="28"/>
        </w:rPr>
        <w:t xml:space="preserve"> </w:t>
      </w:r>
      <w:r w:rsidRPr="00BD1DA3">
        <w:rPr>
          <w:szCs w:val="28"/>
        </w:rPr>
        <w:t xml:space="preserve">юридическим лицам (за исключением субсидий муниципальным учреждениям), индивидуальным предпринимателям, физическим лицам на </w:t>
      </w:r>
      <w:r w:rsidR="00F530ED" w:rsidRPr="00BD1DA3">
        <w:rPr>
          <w:szCs w:val="28"/>
        </w:rPr>
        <w:t>202</w:t>
      </w:r>
      <w:r w:rsidR="00E208EF">
        <w:rPr>
          <w:szCs w:val="28"/>
        </w:rPr>
        <w:t>6</w:t>
      </w:r>
      <w:r w:rsidR="00F530ED" w:rsidRPr="00BD1DA3">
        <w:rPr>
          <w:szCs w:val="28"/>
        </w:rPr>
        <w:t xml:space="preserve"> год и на плановый период </w:t>
      </w:r>
      <w:r w:rsidR="00634D27" w:rsidRPr="00BD1DA3">
        <w:rPr>
          <w:szCs w:val="28"/>
        </w:rPr>
        <w:t>202</w:t>
      </w:r>
      <w:r w:rsidR="00E208EF">
        <w:rPr>
          <w:szCs w:val="28"/>
        </w:rPr>
        <w:t>7</w:t>
      </w:r>
      <w:r w:rsidR="00634D27" w:rsidRPr="00BD1DA3">
        <w:rPr>
          <w:szCs w:val="28"/>
        </w:rPr>
        <w:t xml:space="preserve"> и 202</w:t>
      </w:r>
      <w:r w:rsidR="00E208EF">
        <w:rPr>
          <w:szCs w:val="28"/>
        </w:rPr>
        <w:t>8</w:t>
      </w:r>
      <w:r w:rsidRPr="00BD1DA3">
        <w:rPr>
          <w:szCs w:val="28"/>
        </w:rPr>
        <w:t xml:space="preserve"> </w:t>
      </w:r>
      <w:r w:rsidR="00634D27" w:rsidRPr="00BD1DA3">
        <w:rPr>
          <w:szCs w:val="28"/>
        </w:rPr>
        <w:t>годов согласно</w:t>
      </w:r>
      <w:r w:rsidR="00E208EF">
        <w:rPr>
          <w:szCs w:val="28"/>
        </w:rPr>
        <w:t xml:space="preserve"> приложениям № 14 и № 15</w:t>
      </w:r>
      <w:r w:rsidRPr="00BD1DA3">
        <w:rPr>
          <w:szCs w:val="28"/>
        </w:rPr>
        <w:t xml:space="preserve"> к настоящему Решению.</w:t>
      </w:r>
    </w:p>
    <w:p w14:paraId="6E202AC9" w14:textId="67331C1D" w:rsidR="007409CF" w:rsidRPr="00BD1DA3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1</w:t>
      </w:r>
      <w:r w:rsidR="00E208EF">
        <w:rPr>
          <w:szCs w:val="28"/>
        </w:rPr>
        <w:t>3</w:t>
      </w:r>
      <w:r w:rsidRPr="00BD1DA3">
        <w:rPr>
          <w:szCs w:val="28"/>
        </w:rPr>
        <w:t>. Утвердить объем и распределение субсидий (кроме субсидий на осуществление капитальных вложений в объекты капитального строительства муниципальн</w:t>
      </w:r>
      <w:r w:rsidR="00AE4D98" w:rsidRPr="00BD1DA3">
        <w:rPr>
          <w:szCs w:val="28"/>
        </w:rPr>
        <w:t>ой</w:t>
      </w:r>
      <w:r w:rsidRPr="00BD1DA3">
        <w:rPr>
          <w:szCs w:val="28"/>
        </w:rPr>
        <w:t xml:space="preserve"> собственности или приобретение объектов недвижимого имущества в муниципальную собственность), предоставляемых из бюджета </w:t>
      </w:r>
      <w:r w:rsidR="00E208EF">
        <w:rPr>
          <w:szCs w:val="28"/>
        </w:rPr>
        <w:t>Могойтуйского муниципального округа</w:t>
      </w:r>
      <w:r w:rsidR="00BC1C70" w:rsidRPr="00BD1DA3">
        <w:rPr>
          <w:szCs w:val="28"/>
        </w:rPr>
        <w:t xml:space="preserve"> </w:t>
      </w:r>
      <w:r w:rsidRPr="00BD1DA3">
        <w:rPr>
          <w:szCs w:val="28"/>
        </w:rPr>
        <w:t>некоммерческим организациям, не являющимся</w:t>
      </w:r>
      <w:r w:rsidR="00BC1C70" w:rsidRPr="00BD1DA3">
        <w:rPr>
          <w:szCs w:val="28"/>
        </w:rPr>
        <w:t xml:space="preserve"> казенными учреждениям, на 202</w:t>
      </w:r>
      <w:r w:rsidR="00E208EF">
        <w:rPr>
          <w:szCs w:val="28"/>
        </w:rPr>
        <w:t>6</w:t>
      </w:r>
      <w:r w:rsidR="00BC1C70" w:rsidRPr="00BD1DA3">
        <w:rPr>
          <w:szCs w:val="28"/>
        </w:rPr>
        <w:t xml:space="preserve"> год и на </w:t>
      </w:r>
      <w:r w:rsidR="00BC1C70" w:rsidRPr="00BD1DA3">
        <w:rPr>
          <w:szCs w:val="28"/>
        </w:rPr>
        <w:lastRenderedPageBreak/>
        <w:t xml:space="preserve">плановый период </w:t>
      </w:r>
      <w:r w:rsidR="00634D27" w:rsidRPr="00BD1DA3">
        <w:rPr>
          <w:szCs w:val="28"/>
        </w:rPr>
        <w:t>202</w:t>
      </w:r>
      <w:r w:rsidR="00E208EF">
        <w:rPr>
          <w:szCs w:val="28"/>
        </w:rPr>
        <w:t>7</w:t>
      </w:r>
      <w:r w:rsidR="00634D27" w:rsidRPr="00BD1DA3">
        <w:rPr>
          <w:szCs w:val="28"/>
        </w:rPr>
        <w:t xml:space="preserve"> и</w:t>
      </w:r>
      <w:r w:rsidR="008F2638" w:rsidRPr="00BD1DA3">
        <w:rPr>
          <w:szCs w:val="28"/>
        </w:rPr>
        <w:t xml:space="preserve"> </w:t>
      </w:r>
      <w:r w:rsidR="00BC1C70" w:rsidRPr="00BD1DA3">
        <w:rPr>
          <w:szCs w:val="28"/>
        </w:rPr>
        <w:t>202</w:t>
      </w:r>
      <w:r w:rsidR="00E208EF">
        <w:rPr>
          <w:szCs w:val="28"/>
        </w:rPr>
        <w:t>8</w:t>
      </w:r>
      <w:r w:rsidR="00BC1C70" w:rsidRPr="00BD1DA3">
        <w:rPr>
          <w:szCs w:val="28"/>
        </w:rPr>
        <w:t xml:space="preserve"> </w:t>
      </w:r>
      <w:r w:rsidR="00634D27" w:rsidRPr="00BD1DA3">
        <w:rPr>
          <w:szCs w:val="28"/>
        </w:rPr>
        <w:t>годов согласно</w:t>
      </w:r>
      <w:r w:rsidRPr="00BD1DA3">
        <w:rPr>
          <w:szCs w:val="28"/>
        </w:rPr>
        <w:t xml:space="preserve"> приложениям № </w:t>
      </w:r>
      <w:r w:rsidR="007A6485">
        <w:rPr>
          <w:szCs w:val="28"/>
        </w:rPr>
        <w:t>16</w:t>
      </w:r>
      <w:r w:rsidR="00634D27" w:rsidRPr="00BD1DA3">
        <w:rPr>
          <w:szCs w:val="28"/>
        </w:rPr>
        <w:t xml:space="preserve"> и №</w:t>
      </w:r>
      <w:r w:rsidRPr="00BD1DA3">
        <w:rPr>
          <w:szCs w:val="28"/>
        </w:rPr>
        <w:t> </w:t>
      </w:r>
      <w:r w:rsidR="007A6485">
        <w:rPr>
          <w:szCs w:val="28"/>
        </w:rPr>
        <w:t>17</w:t>
      </w:r>
      <w:r w:rsidR="00634D27" w:rsidRPr="00BD1DA3">
        <w:rPr>
          <w:szCs w:val="28"/>
        </w:rPr>
        <w:t xml:space="preserve"> к настоящему Решению</w:t>
      </w:r>
      <w:r w:rsidRPr="00BD1DA3">
        <w:rPr>
          <w:szCs w:val="28"/>
        </w:rPr>
        <w:t>.</w:t>
      </w:r>
    </w:p>
    <w:p w14:paraId="63164978" w14:textId="75F0FC8B" w:rsidR="007409CF" w:rsidRDefault="007409CF" w:rsidP="00BD1DA3">
      <w:pPr>
        <w:spacing w:line="276" w:lineRule="auto"/>
        <w:rPr>
          <w:szCs w:val="28"/>
        </w:rPr>
      </w:pPr>
      <w:r w:rsidRPr="00BD1DA3">
        <w:rPr>
          <w:szCs w:val="28"/>
        </w:rPr>
        <w:t>1</w:t>
      </w:r>
      <w:r w:rsidR="00E43FA4">
        <w:rPr>
          <w:szCs w:val="28"/>
        </w:rPr>
        <w:t>4</w:t>
      </w:r>
      <w:r w:rsidRPr="00BD1DA3">
        <w:rPr>
          <w:szCs w:val="28"/>
        </w:rPr>
        <w:t xml:space="preserve">. Утвердить объем и распределение субсидий, предоставляемых из бюджета </w:t>
      </w:r>
      <w:r w:rsidR="007A6485">
        <w:rPr>
          <w:szCs w:val="28"/>
        </w:rPr>
        <w:t>Могойтуйского муниципального округа</w:t>
      </w:r>
      <w:r w:rsidR="00BC1C70" w:rsidRPr="00BD1DA3">
        <w:rPr>
          <w:szCs w:val="28"/>
        </w:rPr>
        <w:t xml:space="preserve"> </w:t>
      </w:r>
      <w:r w:rsidRPr="00BD1DA3">
        <w:rPr>
          <w:szCs w:val="28"/>
        </w:rPr>
        <w:t xml:space="preserve"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</w:t>
      </w:r>
      <w:r w:rsidR="00634D27" w:rsidRPr="00BD1DA3">
        <w:rPr>
          <w:szCs w:val="28"/>
        </w:rPr>
        <w:t>недвижимого имущества в</w:t>
      </w:r>
      <w:r w:rsidRPr="00BD1DA3">
        <w:rPr>
          <w:szCs w:val="28"/>
        </w:rPr>
        <w:t xml:space="preserve"> муниципальную собственность на </w:t>
      </w:r>
      <w:r w:rsidR="00BC1C70" w:rsidRPr="00BD1DA3">
        <w:rPr>
          <w:szCs w:val="28"/>
        </w:rPr>
        <w:t>202</w:t>
      </w:r>
      <w:r w:rsidR="007A6485">
        <w:rPr>
          <w:szCs w:val="28"/>
        </w:rPr>
        <w:t>6</w:t>
      </w:r>
      <w:r w:rsidRPr="00BD1DA3">
        <w:rPr>
          <w:szCs w:val="28"/>
        </w:rPr>
        <w:t xml:space="preserve"> год и на плановый </w:t>
      </w:r>
      <w:r w:rsidR="00634D27" w:rsidRPr="00BD1DA3">
        <w:rPr>
          <w:szCs w:val="28"/>
        </w:rPr>
        <w:t>период 202</w:t>
      </w:r>
      <w:r w:rsidR="007A6485">
        <w:rPr>
          <w:szCs w:val="28"/>
        </w:rPr>
        <w:t>7</w:t>
      </w:r>
      <w:r w:rsidR="008F2638" w:rsidRPr="00BD1DA3">
        <w:rPr>
          <w:szCs w:val="28"/>
        </w:rPr>
        <w:t xml:space="preserve"> </w:t>
      </w:r>
      <w:r w:rsidR="00634D27" w:rsidRPr="00BD1DA3">
        <w:rPr>
          <w:szCs w:val="28"/>
        </w:rPr>
        <w:t>и 202</w:t>
      </w:r>
      <w:r w:rsidR="007A6485">
        <w:rPr>
          <w:szCs w:val="28"/>
        </w:rPr>
        <w:t>8</w:t>
      </w:r>
      <w:r w:rsidRPr="00BD1DA3">
        <w:rPr>
          <w:szCs w:val="28"/>
        </w:rPr>
        <w:t xml:space="preserve"> год</w:t>
      </w:r>
      <w:r w:rsidR="008F2638" w:rsidRPr="00BD1DA3">
        <w:rPr>
          <w:szCs w:val="28"/>
        </w:rPr>
        <w:t>ов</w:t>
      </w:r>
      <w:r w:rsidR="007A6485">
        <w:rPr>
          <w:szCs w:val="28"/>
        </w:rPr>
        <w:t xml:space="preserve"> согласно приложениям № 18</w:t>
      </w:r>
      <w:r w:rsidRPr="00BD1DA3">
        <w:rPr>
          <w:szCs w:val="28"/>
        </w:rPr>
        <w:t xml:space="preserve"> и № </w:t>
      </w:r>
      <w:r w:rsidR="007A6485">
        <w:rPr>
          <w:szCs w:val="28"/>
        </w:rPr>
        <w:t>19</w:t>
      </w:r>
      <w:r w:rsidRPr="00BD1DA3">
        <w:rPr>
          <w:szCs w:val="28"/>
        </w:rPr>
        <w:t xml:space="preserve"> к настоящему Решению.</w:t>
      </w:r>
    </w:p>
    <w:p w14:paraId="5B178A20" w14:textId="284063E1" w:rsidR="00EE3F2A" w:rsidRPr="00BD1DA3" w:rsidRDefault="00EE3F2A" w:rsidP="00EE3F2A">
      <w:pPr>
        <w:spacing w:line="276" w:lineRule="auto"/>
        <w:rPr>
          <w:szCs w:val="28"/>
        </w:rPr>
      </w:pPr>
      <w:r>
        <w:rPr>
          <w:szCs w:val="28"/>
        </w:rPr>
        <w:t xml:space="preserve">15. </w:t>
      </w:r>
      <w:r w:rsidRPr="00BD1DA3">
        <w:rPr>
          <w:szCs w:val="28"/>
        </w:rPr>
        <w:t xml:space="preserve">Утвердить объем и распределение бюджетных инвестиций, предоставляемых из бюджета </w:t>
      </w:r>
      <w:r>
        <w:rPr>
          <w:szCs w:val="28"/>
        </w:rPr>
        <w:t>Могойтуйского муниципального округа</w:t>
      </w:r>
      <w:r w:rsidRPr="00BD1DA3">
        <w:rPr>
          <w:szCs w:val="28"/>
        </w:rPr>
        <w:t xml:space="preserve"> юридическим лицам, не являющимся муниципальными учреждениями и муниципальными унитарными предприятиями, на 202</w:t>
      </w:r>
      <w:r>
        <w:rPr>
          <w:szCs w:val="28"/>
        </w:rPr>
        <w:t>6</w:t>
      </w:r>
      <w:r w:rsidRPr="00BD1DA3">
        <w:rPr>
          <w:szCs w:val="28"/>
        </w:rPr>
        <w:t xml:space="preserve"> год и на плановый </w:t>
      </w:r>
      <w:r>
        <w:rPr>
          <w:szCs w:val="28"/>
        </w:rPr>
        <w:t>период 2027</w:t>
      </w:r>
      <w:r w:rsidRPr="00BD1DA3">
        <w:rPr>
          <w:szCs w:val="28"/>
        </w:rPr>
        <w:t xml:space="preserve"> и 202</w:t>
      </w:r>
      <w:r>
        <w:rPr>
          <w:szCs w:val="28"/>
        </w:rPr>
        <w:t>8</w:t>
      </w:r>
      <w:r w:rsidRPr="00BD1DA3">
        <w:rPr>
          <w:szCs w:val="28"/>
        </w:rPr>
        <w:t xml:space="preserve"> годы согласно приложениям № 2</w:t>
      </w:r>
      <w:r>
        <w:rPr>
          <w:szCs w:val="28"/>
        </w:rPr>
        <w:t>0</w:t>
      </w:r>
      <w:r w:rsidRPr="00BD1DA3">
        <w:rPr>
          <w:szCs w:val="28"/>
        </w:rPr>
        <w:t xml:space="preserve"> и № 2</w:t>
      </w:r>
      <w:r>
        <w:rPr>
          <w:szCs w:val="28"/>
        </w:rPr>
        <w:t>1</w:t>
      </w:r>
      <w:r w:rsidRPr="00BD1DA3">
        <w:rPr>
          <w:szCs w:val="28"/>
        </w:rPr>
        <w:t xml:space="preserve"> к настоящему Решению.</w:t>
      </w:r>
    </w:p>
    <w:p w14:paraId="721B15E6" w14:textId="5D0B07C4" w:rsidR="008E2488" w:rsidRPr="00BD1DA3" w:rsidRDefault="00EC2315" w:rsidP="00BD1DA3">
      <w:pPr>
        <w:spacing w:line="276" w:lineRule="auto"/>
        <w:rPr>
          <w:szCs w:val="28"/>
        </w:rPr>
      </w:pPr>
      <w:r w:rsidRPr="00BD1DA3">
        <w:rPr>
          <w:szCs w:val="28"/>
        </w:rPr>
        <w:t>1</w:t>
      </w:r>
      <w:r w:rsidR="00EE3F2A">
        <w:rPr>
          <w:szCs w:val="28"/>
        </w:rPr>
        <w:t>6</w:t>
      </w:r>
      <w:r w:rsidR="007409CF" w:rsidRPr="00BD1DA3">
        <w:rPr>
          <w:szCs w:val="28"/>
        </w:rPr>
        <w:t xml:space="preserve">.  Утвердить программу муниципальных внутренних заимствований </w:t>
      </w:r>
      <w:r w:rsidR="007A6485">
        <w:rPr>
          <w:szCs w:val="28"/>
        </w:rPr>
        <w:t>Могойтуйского муниципального округа</w:t>
      </w:r>
      <w:r w:rsidR="007409CF" w:rsidRPr="00BD1DA3">
        <w:rPr>
          <w:rFonts w:cs="Arial"/>
          <w:szCs w:val="28"/>
        </w:rPr>
        <w:t xml:space="preserve"> </w:t>
      </w:r>
      <w:r w:rsidR="007409CF" w:rsidRPr="00BD1DA3">
        <w:rPr>
          <w:szCs w:val="28"/>
        </w:rPr>
        <w:t xml:space="preserve">на </w:t>
      </w:r>
      <w:r w:rsidR="00BC1C70" w:rsidRPr="00BD1DA3">
        <w:rPr>
          <w:szCs w:val="28"/>
        </w:rPr>
        <w:t>202</w:t>
      </w:r>
      <w:r w:rsidR="007A6485">
        <w:rPr>
          <w:szCs w:val="28"/>
        </w:rPr>
        <w:t>6</w:t>
      </w:r>
      <w:r w:rsidR="007409CF" w:rsidRPr="00BD1DA3">
        <w:rPr>
          <w:szCs w:val="28"/>
        </w:rPr>
        <w:t xml:space="preserve"> </w:t>
      </w:r>
      <w:r w:rsidR="008E2488" w:rsidRPr="00BD1DA3">
        <w:rPr>
          <w:szCs w:val="28"/>
        </w:rPr>
        <w:t>год и на плановый пе</w:t>
      </w:r>
      <w:r w:rsidR="00BC1C70" w:rsidRPr="00BD1DA3">
        <w:rPr>
          <w:szCs w:val="28"/>
        </w:rPr>
        <w:t>риод 202</w:t>
      </w:r>
      <w:r w:rsidR="007A6485">
        <w:rPr>
          <w:szCs w:val="28"/>
        </w:rPr>
        <w:t>7</w:t>
      </w:r>
      <w:r w:rsidR="008E2488" w:rsidRPr="00BD1DA3">
        <w:rPr>
          <w:szCs w:val="28"/>
        </w:rPr>
        <w:t xml:space="preserve"> и </w:t>
      </w:r>
      <w:r w:rsidR="00BC1C70" w:rsidRPr="00BD1DA3">
        <w:rPr>
          <w:szCs w:val="28"/>
        </w:rPr>
        <w:t>202</w:t>
      </w:r>
      <w:r w:rsidR="007A6485">
        <w:rPr>
          <w:szCs w:val="28"/>
        </w:rPr>
        <w:t>8</w:t>
      </w:r>
      <w:r w:rsidR="00BC1C70" w:rsidRPr="00BD1DA3">
        <w:rPr>
          <w:szCs w:val="28"/>
        </w:rPr>
        <w:t xml:space="preserve"> </w:t>
      </w:r>
      <w:r w:rsidR="007A6485">
        <w:rPr>
          <w:szCs w:val="28"/>
        </w:rPr>
        <w:t>годов согласно приложениям № 2</w:t>
      </w:r>
      <w:r w:rsidR="00EE3F2A">
        <w:rPr>
          <w:szCs w:val="28"/>
        </w:rPr>
        <w:t>2</w:t>
      </w:r>
      <w:r w:rsidR="007A6485">
        <w:rPr>
          <w:szCs w:val="28"/>
        </w:rPr>
        <w:t xml:space="preserve"> и № 2</w:t>
      </w:r>
      <w:r w:rsidR="00EE3F2A">
        <w:rPr>
          <w:szCs w:val="28"/>
        </w:rPr>
        <w:t>3</w:t>
      </w:r>
      <w:r w:rsidR="008E2488" w:rsidRPr="00BD1DA3">
        <w:rPr>
          <w:szCs w:val="28"/>
        </w:rPr>
        <w:t xml:space="preserve"> к настоящему Решению.</w:t>
      </w:r>
    </w:p>
    <w:p w14:paraId="522F73B8" w14:textId="57B541CE" w:rsidR="008F2638" w:rsidRDefault="00E43FA4" w:rsidP="00BD1DA3">
      <w:pPr>
        <w:spacing w:line="276" w:lineRule="auto"/>
        <w:rPr>
          <w:szCs w:val="28"/>
        </w:rPr>
      </w:pPr>
      <w:r>
        <w:rPr>
          <w:szCs w:val="28"/>
        </w:rPr>
        <w:t>1</w:t>
      </w:r>
      <w:r w:rsidR="00EE3F2A">
        <w:rPr>
          <w:szCs w:val="28"/>
        </w:rPr>
        <w:t>7</w:t>
      </w:r>
      <w:r w:rsidR="008F2638" w:rsidRPr="00BD1DA3">
        <w:rPr>
          <w:szCs w:val="28"/>
        </w:rPr>
        <w:t xml:space="preserve">. Утвердить программу муниципальных внешних заимствований </w:t>
      </w:r>
      <w:r w:rsidR="007A6485">
        <w:rPr>
          <w:szCs w:val="28"/>
        </w:rPr>
        <w:t>Могойтуйского муниципального округа</w:t>
      </w:r>
      <w:r w:rsidR="007A6485" w:rsidRPr="00BD1DA3">
        <w:rPr>
          <w:rFonts w:cs="Arial"/>
          <w:szCs w:val="28"/>
        </w:rPr>
        <w:t xml:space="preserve"> </w:t>
      </w:r>
      <w:r w:rsidR="007A6485" w:rsidRPr="00BD1DA3">
        <w:rPr>
          <w:szCs w:val="28"/>
        </w:rPr>
        <w:t>на 202</w:t>
      </w:r>
      <w:r w:rsidR="007A6485">
        <w:rPr>
          <w:szCs w:val="28"/>
        </w:rPr>
        <w:t>6</w:t>
      </w:r>
      <w:r w:rsidR="007A6485" w:rsidRPr="00BD1DA3">
        <w:rPr>
          <w:szCs w:val="28"/>
        </w:rPr>
        <w:t xml:space="preserve"> год и на плановый период 202</w:t>
      </w:r>
      <w:r w:rsidR="007A6485">
        <w:rPr>
          <w:szCs w:val="28"/>
        </w:rPr>
        <w:t>7</w:t>
      </w:r>
      <w:r w:rsidR="007A6485" w:rsidRPr="00BD1DA3">
        <w:rPr>
          <w:szCs w:val="28"/>
        </w:rPr>
        <w:t xml:space="preserve"> и 202</w:t>
      </w:r>
      <w:r w:rsidR="007A6485">
        <w:rPr>
          <w:szCs w:val="28"/>
        </w:rPr>
        <w:t>8</w:t>
      </w:r>
      <w:r w:rsidR="007A6485" w:rsidRPr="00BD1DA3">
        <w:rPr>
          <w:szCs w:val="28"/>
        </w:rPr>
        <w:t xml:space="preserve"> </w:t>
      </w:r>
      <w:r w:rsidR="007A6485">
        <w:rPr>
          <w:szCs w:val="28"/>
        </w:rPr>
        <w:t>годов согласно приложениям № 2</w:t>
      </w:r>
      <w:r w:rsidR="00EE3F2A">
        <w:rPr>
          <w:szCs w:val="28"/>
        </w:rPr>
        <w:t>4</w:t>
      </w:r>
      <w:r w:rsidR="007A6485">
        <w:rPr>
          <w:szCs w:val="28"/>
        </w:rPr>
        <w:t xml:space="preserve"> и № 2</w:t>
      </w:r>
      <w:r w:rsidR="00EE3F2A">
        <w:rPr>
          <w:szCs w:val="28"/>
        </w:rPr>
        <w:t>5</w:t>
      </w:r>
      <w:r w:rsidR="008F2638" w:rsidRPr="00BD1DA3">
        <w:rPr>
          <w:szCs w:val="28"/>
        </w:rPr>
        <w:t xml:space="preserve"> к настоящему Решению.</w:t>
      </w:r>
    </w:p>
    <w:p w14:paraId="5FAA6436" w14:textId="30A57D88" w:rsidR="00EE3F2A" w:rsidRPr="00BD1DA3" w:rsidRDefault="00EE3F2A" w:rsidP="00BD1DA3">
      <w:pPr>
        <w:spacing w:line="276" w:lineRule="auto"/>
        <w:rPr>
          <w:szCs w:val="28"/>
        </w:rPr>
      </w:pPr>
      <w:r>
        <w:rPr>
          <w:szCs w:val="28"/>
        </w:rPr>
        <w:t xml:space="preserve">18. </w:t>
      </w:r>
      <w:r w:rsidRPr="00EE3F2A">
        <w:rPr>
          <w:szCs w:val="28"/>
        </w:rPr>
        <w:t xml:space="preserve">Утвердить программу муниципальных гарантий </w:t>
      </w:r>
      <w:r>
        <w:rPr>
          <w:szCs w:val="28"/>
        </w:rPr>
        <w:t>Могойтуйского муниципального округа</w:t>
      </w:r>
      <w:r w:rsidRPr="00EE3F2A">
        <w:rPr>
          <w:szCs w:val="28"/>
        </w:rPr>
        <w:t xml:space="preserve"> в валюте Российской Федерации на 202</w:t>
      </w:r>
      <w:r>
        <w:rPr>
          <w:szCs w:val="28"/>
        </w:rPr>
        <w:t>6</w:t>
      </w:r>
      <w:r w:rsidRPr="00EE3F2A">
        <w:rPr>
          <w:szCs w:val="28"/>
        </w:rPr>
        <w:t xml:space="preserve"> год и на плановый период на 202</w:t>
      </w:r>
      <w:r>
        <w:rPr>
          <w:szCs w:val="28"/>
        </w:rPr>
        <w:t>7</w:t>
      </w:r>
      <w:r w:rsidRPr="00EE3F2A">
        <w:rPr>
          <w:szCs w:val="28"/>
        </w:rPr>
        <w:t xml:space="preserve"> и 202</w:t>
      </w:r>
      <w:r>
        <w:rPr>
          <w:szCs w:val="28"/>
        </w:rPr>
        <w:t>8</w:t>
      </w:r>
      <w:r w:rsidRPr="00EE3F2A">
        <w:rPr>
          <w:szCs w:val="28"/>
        </w:rPr>
        <w:t xml:space="preserve"> годы согласно приложению №</w:t>
      </w:r>
      <w:r>
        <w:rPr>
          <w:szCs w:val="28"/>
        </w:rPr>
        <w:t>26</w:t>
      </w:r>
      <w:r w:rsidRPr="00EE3F2A">
        <w:rPr>
          <w:szCs w:val="28"/>
        </w:rPr>
        <w:t xml:space="preserve"> к настоящему Решению.</w:t>
      </w:r>
    </w:p>
    <w:p w14:paraId="166565C9" w14:textId="33EE6A9E" w:rsidR="00FC423A" w:rsidRPr="00BD1DA3" w:rsidRDefault="00E43FA4" w:rsidP="00BD1DA3">
      <w:pPr>
        <w:spacing w:line="276" w:lineRule="auto"/>
        <w:ind w:firstLine="709"/>
        <w:rPr>
          <w:szCs w:val="28"/>
        </w:rPr>
      </w:pPr>
      <w:r>
        <w:rPr>
          <w:bCs/>
          <w:color w:val="000000"/>
          <w:szCs w:val="28"/>
        </w:rPr>
        <w:t>1</w:t>
      </w:r>
      <w:r w:rsidR="00EE3F2A">
        <w:rPr>
          <w:bCs/>
          <w:color w:val="000000"/>
          <w:szCs w:val="28"/>
        </w:rPr>
        <w:t>9</w:t>
      </w:r>
      <w:r w:rsidR="00FC423A" w:rsidRPr="00BD1DA3">
        <w:rPr>
          <w:bCs/>
          <w:color w:val="000000"/>
          <w:szCs w:val="28"/>
        </w:rPr>
        <w:t>.</w:t>
      </w:r>
      <w:r w:rsidR="00BB7E92" w:rsidRPr="00BD1DA3">
        <w:rPr>
          <w:bCs/>
          <w:color w:val="000000"/>
          <w:szCs w:val="28"/>
        </w:rPr>
        <w:t xml:space="preserve"> </w:t>
      </w:r>
      <w:r w:rsidR="00FC423A" w:rsidRPr="002D0957">
        <w:rPr>
          <w:szCs w:val="28"/>
        </w:rPr>
        <w:t xml:space="preserve">Утвердить нормативы распределения доходов </w:t>
      </w:r>
      <w:r w:rsidR="007A6485" w:rsidRPr="002D0957">
        <w:rPr>
          <w:szCs w:val="28"/>
        </w:rPr>
        <w:t>бюджета Могойтуйского муниципального округа</w:t>
      </w:r>
      <w:r w:rsidR="00634D27" w:rsidRPr="002D0957">
        <w:rPr>
          <w:szCs w:val="28"/>
        </w:rPr>
        <w:t xml:space="preserve"> на</w:t>
      </w:r>
      <w:r w:rsidR="00FC423A" w:rsidRPr="002D0957">
        <w:rPr>
          <w:szCs w:val="28"/>
        </w:rPr>
        <w:t xml:space="preserve"> </w:t>
      </w:r>
      <w:r w:rsidR="00634D27" w:rsidRPr="002D0957">
        <w:rPr>
          <w:szCs w:val="28"/>
        </w:rPr>
        <w:t>202</w:t>
      </w:r>
      <w:r w:rsidR="007A6485" w:rsidRPr="002D0957">
        <w:rPr>
          <w:szCs w:val="28"/>
        </w:rPr>
        <w:t>6</w:t>
      </w:r>
      <w:r w:rsidR="00634D27" w:rsidRPr="002D0957">
        <w:rPr>
          <w:szCs w:val="28"/>
        </w:rPr>
        <w:t xml:space="preserve"> год</w:t>
      </w:r>
      <w:r w:rsidR="00FC423A" w:rsidRPr="002D0957">
        <w:rPr>
          <w:szCs w:val="28"/>
        </w:rPr>
        <w:t xml:space="preserve"> и на плановый </w:t>
      </w:r>
      <w:r w:rsidR="00634D27" w:rsidRPr="002D0957">
        <w:rPr>
          <w:szCs w:val="28"/>
        </w:rPr>
        <w:t>период 202</w:t>
      </w:r>
      <w:r w:rsidR="007A6485" w:rsidRPr="002D0957">
        <w:rPr>
          <w:szCs w:val="28"/>
        </w:rPr>
        <w:t>7</w:t>
      </w:r>
      <w:r w:rsidR="00634D27" w:rsidRPr="002D0957">
        <w:rPr>
          <w:szCs w:val="28"/>
        </w:rPr>
        <w:t xml:space="preserve"> и 202</w:t>
      </w:r>
      <w:r w:rsidR="007A6485" w:rsidRPr="002D0957">
        <w:rPr>
          <w:szCs w:val="28"/>
        </w:rPr>
        <w:t>8</w:t>
      </w:r>
      <w:r w:rsidR="00634D27" w:rsidRPr="002D0957">
        <w:rPr>
          <w:szCs w:val="28"/>
        </w:rPr>
        <w:t xml:space="preserve"> годов, согласно</w:t>
      </w:r>
      <w:r w:rsidR="007A6485" w:rsidRPr="002D0957">
        <w:rPr>
          <w:szCs w:val="28"/>
        </w:rPr>
        <w:t xml:space="preserve"> приложению №2</w:t>
      </w:r>
      <w:r w:rsidR="00EE3F2A" w:rsidRPr="002D0957">
        <w:rPr>
          <w:szCs w:val="28"/>
        </w:rPr>
        <w:t>7</w:t>
      </w:r>
      <w:r w:rsidR="00FC423A" w:rsidRPr="002D0957">
        <w:rPr>
          <w:szCs w:val="28"/>
        </w:rPr>
        <w:t xml:space="preserve"> к настоящему </w:t>
      </w:r>
      <w:r w:rsidR="00FC423A" w:rsidRPr="002D0957">
        <w:rPr>
          <w:bCs/>
          <w:color w:val="000000"/>
          <w:szCs w:val="28"/>
        </w:rPr>
        <w:t>Решению</w:t>
      </w:r>
      <w:r w:rsidRPr="002D0957">
        <w:rPr>
          <w:bCs/>
          <w:color w:val="000000"/>
          <w:szCs w:val="28"/>
        </w:rPr>
        <w:t>.</w:t>
      </w:r>
      <w:bookmarkStart w:id="1" w:name="_GoBack"/>
      <w:bookmarkEnd w:id="1"/>
    </w:p>
    <w:p w14:paraId="7CD8A82B" w14:textId="6F3CCB6A" w:rsidR="007409CF" w:rsidRPr="00BD1DA3" w:rsidRDefault="00EE3F2A" w:rsidP="00BD1DA3">
      <w:pPr>
        <w:spacing w:line="276" w:lineRule="auto"/>
        <w:rPr>
          <w:szCs w:val="28"/>
        </w:rPr>
      </w:pPr>
      <w:r>
        <w:rPr>
          <w:szCs w:val="28"/>
        </w:rPr>
        <w:t>20</w:t>
      </w:r>
      <w:r w:rsidR="007409CF" w:rsidRPr="00BD1DA3">
        <w:rPr>
          <w:szCs w:val="28"/>
        </w:rPr>
        <w:t xml:space="preserve">. Установить, что доходы, полученные главными распорядителями и получателями бюджетных средств от платных услуг и иной приносящей доход деятельности, от сдачи в аренду муниципального имущества, переданного в оперативное управление главным распорядителям и получателям бюджетных средств </w:t>
      </w:r>
      <w:r w:rsidR="007A6485">
        <w:rPr>
          <w:szCs w:val="28"/>
        </w:rPr>
        <w:t>Могойтуйского муниципального округа</w:t>
      </w:r>
      <w:r w:rsidR="007409CF" w:rsidRPr="00BD1DA3">
        <w:rPr>
          <w:szCs w:val="28"/>
        </w:rPr>
        <w:t xml:space="preserve">, зачисляются в бюджет </w:t>
      </w:r>
      <w:r w:rsidR="007A6485">
        <w:rPr>
          <w:szCs w:val="28"/>
        </w:rPr>
        <w:t>Могойтуйского муниципального округа</w:t>
      </w:r>
      <w:r w:rsidR="0002340F" w:rsidRPr="00BD1DA3">
        <w:rPr>
          <w:szCs w:val="28"/>
        </w:rPr>
        <w:t>.</w:t>
      </w:r>
    </w:p>
    <w:p w14:paraId="59DEA680" w14:textId="6C7ECCD8" w:rsidR="00D35FB5" w:rsidRPr="00BD1DA3" w:rsidRDefault="00EE3F2A" w:rsidP="00BD1DA3">
      <w:pPr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  <w:r>
        <w:rPr>
          <w:szCs w:val="28"/>
        </w:rPr>
        <w:lastRenderedPageBreak/>
        <w:t>21</w:t>
      </w:r>
      <w:r w:rsidR="00D35FB5" w:rsidRPr="00BD1DA3">
        <w:rPr>
          <w:szCs w:val="28"/>
        </w:rPr>
        <w:t xml:space="preserve">. Установить, что если в ходе исполнения бюджета происходит увеличение объема поступлений налоговых и неналоговых доходов, администрация </w:t>
      </w:r>
      <w:r w:rsidR="007A6485">
        <w:rPr>
          <w:szCs w:val="28"/>
        </w:rPr>
        <w:t>Могойтуйского муниципального округа</w:t>
      </w:r>
      <w:r w:rsidR="00D35FB5" w:rsidRPr="00BD1DA3">
        <w:rPr>
          <w:szCs w:val="28"/>
        </w:rPr>
        <w:t xml:space="preserve"> вправе с учетом анализа динамики фактических поступлений указанных доходов в бюджет </w:t>
      </w:r>
      <w:r w:rsidR="007A6485">
        <w:rPr>
          <w:szCs w:val="28"/>
        </w:rPr>
        <w:t>Могойтуйского муниципального округа</w:t>
      </w:r>
      <w:r w:rsidR="00D35FB5" w:rsidRPr="00BD1DA3">
        <w:rPr>
          <w:szCs w:val="28"/>
        </w:rPr>
        <w:t>, но не ранее чем по итогам за первый квартал 202</w:t>
      </w:r>
      <w:r w:rsidR="007A6485">
        <w:rPr>
          <w:szCs w:val="28"/>
        </w:rPr>
        <w:t>6</w:t>
      </w:r>
      <w:r w:rsidR="00D35FB5" w:rsidRPr="00BD1DA3">
        <w:rPr>
          <w:szCs w:val="28"/>
        </w:rPr>
        <w:t xml:space="preserve"> года, принимать решение о приоритетном финансировании первоочередных расходов бюджета </w:t>
      </w:r>
      <w:r w:rsidR="007A6485">
        <w:rPr>
          <w:szCs w:val="28"/>
        </w:rPr>
        <w:t>Могойтуйского муниципального округа</w:t>
      </w:r>
      <w:r w:rsidR="00D35FB5" w:rsidRPr="00BD1DA3">
        <w:rPr>
          <w:szCs w:val="28"/>
        </w:rPr>
        <w:t>.</w:t>
      </w:r>
    </w:p>
    <w:p w14:paraId="4DA6537E" w14:textId="43905E11" w:rsidR="00D35FB5" w:rsidRPr="00BD1DA3" w:rsidRDefault="00D35FB5" w:rsidP="00BD1DA3">
      <w:pPr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  <w:r w:rsidRPr="00BD1DA3">
        <w:rPr>
          <w:szCs w:val="28"/>
        </w:rPr>
        <w:t>2</w:t>
      </w:r>
      <w:r w:rsidR="00EE3F2A">
        <w:rPr>
          <w:szCs w:val="28"/>
        </w:rPr>
        <w:t>2</w:t>
      </w:r>
      <w:r w:rsidRPr="00BD1DA3">
        <w:rPr>
          <w:szCs w:val="28"/>
        </w:rPr>
        <w:t xml:space="preserve">. Отнести к первоочередным расходам бюджета </w:t>
      </w:r>
      <w:r w:rsidR="007A6485">
        <w:rPr>
          <w:szCs w:val="28"/>
        </w:rPr>
        <w:t>Могойтуйского муниципального округа</w:t>
      </w:r>
      <w:r w:rsidR="00634D27" w:rsidRPr="00BD1DA3">
        <w:rPr>
          <w:szCs w:val="28"/>
        </w:rPr>
        <w:t xml:space="preserve"> расходы</w:t>
      </w:r>
      <w:r w:rsidRPr="00BD1DA3">
        <w:rPr>
          <w:szCs w:val="28"/>
        </w:rPr>
        <w:t xml:space="preserve">, связанные с выплатой заработной платы и начислений на нее, социальным обеспечением населения, закупкой продуктов питания, оплатой коммунальных услуг, </w:t>
      </w:r>
      <w:r w:rsidR="00634D27" w:rsidRPr="00BD1DA3">
        <w:rPr>
          <w:szCs w:val="28"/>
        </w:rPr>
        <w:t>обслуживанием</w:t>
      </w:r>
      <w:r w:rsidRPr="00BD1DA3">
        <w:rPr>
          <w:szCs w:val="28"/>
        </w:rPr>
        <w:t xml:space="preserve"> государственного долга, уплатой налогов, сборов и иных обязательных платежей в бюджеты бюджетной системы Российской Федерации, выплатой по решениям судебных органов.</w:t>
      </w:r>
    </w:p>
    <w:p w14:paraId="483DE620" w14:textId="7AA93CB8" w:rsidR="00D35FB5" w:rsidRPr="00BD1DA3" w:rsidRDefault="00BB7E92" w:rsidP="00BD1DA3">
      <w:pPr>
        <w:spacing w:line="276" w:lineRule="auto"/>
        <w:rPr>
          <w:szCs w:val="28"/>
        </w:rPr>
      </w:pPr>
      <w:r w:rsidRPr="00BD1DA3">
        <w:rPr>
          <w:szCs w:val="28"/>
        </w:rPr>
        <w:t>2</w:t>
      </w:r>
      <w:r w:rsidR="00EE3F2A">
        <w:rPr>
          <w:szCs w:val="28"/>
        </w:rPr>
        <w:t>3</w:t>
      </w:r>
      <w:r w:rsidR="00FC423A" w:rsidRPr="00BD1DA3">
        <w:rPr>
          <w:szCs w:val="28"/>
        </w:rPr>
        <w:t xml:space="preserve">. </w:t>
      </w:r>
      <w:r w:rsidR="00D35FB5" w:rsidRPr="00BD1DA3">
        <w:rPr>
          <w:szCs w:val="28"/>
        </w:rPr>
        <w:t xml:space="preserve">Администрация </w:t>
      </w:r>
      <w:r w:rsidR="007A6485">
        <w:rPr>
          <w:szCs w:val="28"/>
        </w:rPr>
        <w:t>Могойтуйского муниципального округа</w:t>
      </w:r>
      <w:r w:rsidR="00FC423A" w:rsidRPr="00BD1DA3">
        <w:rPr>
          <w:szCs w:val="28"/>
        </w:rPr>
        <w:t xml:space="preserve"> не</w:t>
      </w:r>
      <w:r w:rsidR="00D35FB5" w:rsidRPr="00BD1DA3">
        <w:rPr>
          <w:szCs w:val="28"/>
        </w:rPr>
        <w:t xml:space="preserve"> вп</w:t>
      </w:r>
      <w:r w:rsidR="00FC423A" w:rsidRPr="00BD1DA3">
        <w:rPr>
          <w:szCs w:val="28"/>
        </w:rPr>
        <w:t>раве принимать решения, приводя</w:t>
      </w:r>
      <w:r w:rsidR="00D35FB5" w:rsidRPr="00BD1DA3">
        <w:rPr>
          <w:szCs w:val="28"/>
        </w:rPr>
        <w:t xml:space="preserve">щие к увеличению </w:t>
      </w:r>
      <w:r w:rsidR="00634D27" w:rsidRPr="00BD1DA3">
        <w:rPr>
          <w:szCs w:val="28"/>
        </w:rPr>
        <w:t>численности муниципальных</w:t>
      </w:r>
      <w:r w:rsidR="00FC423A" w:rsidRPr="00BD1DA3">
        <w:rPr>
          <w:szCs w:val="28"/>
        </w:rPr>
        <w:t xml:space="preserve"> служащих, за исключением слу</w:t>
      </w:r>
      <w:r w:rsidR="00D35FB5" w:rsidRPr="00BD1DA3">
        <w:rPr>
          <w:szCs w:val="28"/>
        </w:rPr>
        <w:t>чаев принятия федеральных законов о наделении Забайкальского края дополнительными полномочиями.</w:t>
      </w:r>
    </w:p>
    <w:p w14:paraId="063C2048" w14:textId="025FC5F8" w:rsidR="00D15C65" w:rsidRDefault="00BB7E92" w:rsidP="00D15C65">
      <w:pPr>
        <w:spacing w:line="276" w:lineRule="auto"/>
        <w:rPr>
          <w:szCs w:val="28"/>
        </w:rPr>
      </w:pPr>
      <w:r w:rsidRPr="00BD1DA3">
        <w:rPr>
          <w:szCs w:val="28"/>
        </w:rPr>
        <w:t>2</w:t>
      </w:r>
      <w:r w:rsidR="00EE3F2A">
        <w:rPr>
          <w:szCs w:val="28"/>
        </w:rPr>
        <w:t>4</w:t>
      </w:r>
      <w:r w:rsidR="007409CF" w:rsidRPr="00BD1DA3">
        <w:rPr>
          <w:szCs w:val="28"/>
        </w:rPr>
        <w:t xml:space="preserve">. Настоящее Решение вступает в силу с 1 января </w:t>
      </w:r>
      <w:r w:rsidR="00E43FA4">
        <w:rPr>
          <w:szCs w:val="28"/>
        </w:rPr>
        <w:t>2026</w:t>
      </w:r>
      <w:r w:rsidR="007409CF" w:rsidRPr="00BD1DA3">
        <w:rPr>
          <w:szCs w:val="28"/>
        </w:rPr>
        <w:t xml:space="preserve"> года и </w:t>
      </w:r>
      <w:r w:rsidR="00830281" w:rsidRPr="00BD1DA3">
        <w:rPr>
          <w:szCs w:val="28"/>
        </w:rPr>
        <w:t xml:space="preserve">подлежит обнародованию и официальному опубликованию, размещения на сайт администрации </w:t>
      </w:r>
      <w:r w:rsidR="00E43FA4">
        <w:rPr>
          <w:szCs w:val="28"/>
        </w:rPr>
        <w:t>Могойтуйского муниципального округа</w:t>
      </w:r>
      <w:r w:rsidR="00D15C65">
        <w:rPr>
          <w:szCs w:val="28"/>
        </w:rPr>
        <w:t>.</w:t>
      </w:r>
    </w:p>
    <w:p w14:paraId="2B7E3814" w14:textId="77777777" w:rsidR="00D15C65" w:rsidRDefault="00D15C65" w:rsidP="00D15C65">
      <w:pPr>
        <w:spacing w:line="276" w:lineRule="auto"/>
        <w:rPr>
          <w:szCs w:val="28"/>
        </w:rPr>
      </w:pPr>
    </w:p>
    <w:p w14:paraId="243A2C29" w14:textId="77777777" w:rsidR="00D15C65" w:rsidRDefault="00D15C65" w:rsidP="00D15C65">
      <w:pPr>
        <w:spacing w:line="276" w:lineRule="auto"/>
        <w:rPr>
          <w:szCs w:val="28"/>
        </w:rPr>
      </w:pPr>
    </w:p>
    <w:p w14:paraId="3F9E7390" w14:textId="77777777" w:rsidR="00BF48AD" w:rsidRDefault="00BF48AD" w:rsidP="00BF48AD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Председатель Совета Могойтуйского </w:t>
      </w:r>
    </w:p>
    <w:p w14:paraId="3CC4226C" w14:textId="336A38EE" w:rsidR="00BF48AD" w:rsidRDefault="00BF48AD" w:rsidP="00BF48AD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  Б.Ц. </w:t>
      </w:r>
      <w:proofErr w:type="spellStart"/>
      <w:r>
        <w:rPr>
          <w:szCs w:val="28"/>
        </w:rPr>
        <w:t>Нимбуев</w:t>
      </w:r>
      <w:proofErr w:type="spellEnd"/>
    </w:p>
    <w:p w14:paraId="4B694B2C" w14:textId="77777777" w:rsidR="00BF48AD" w:rsidRDefault="00BF48AD" w:rsidP="00BF48AD">
      <w:pPr>
        <w:pStyle w:val="ConsPlusNormal"/>
        <w:ind w:right="-185" w:firstLine="0"/>
        <w:rPr>
          <w:sz w:val="28"/>
          <w:szCs w:val="28"/>
        </w:rPr>
      </w:pPr>
    </w:p>
    <w:p w14:paraId="2175AAD5" w14:textId="77777777" w:rsidR="00BF48AD" w:rsidRDefault="00BF48AD" w:rsidP="00BF48AD">
      <w:pPr>
        <w:pStyle w:val="ConsPlusNormal"/>
        <w:ind w:right="-185" w:firstLine="0"/>
        <w:rPr>
          <w:sz w:val="28"/>
          <w:szCs w:val="28"/>
        </w:rPr>
      </w:pPr>
    </w:p>
    <w:p w14:paraId="3A276AAC" w14:textId="77777777" w:rsidR="00BF48AD" w:rsidRDefault="00BF48AD" w:rsidP="00BF48AD">
      <w:pPr>
        <w:pStyle w:val="ConsPlusNormal"/>
        <w:ind w:right="-185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района                                            Б.Д. </w:t>
      </w:r>
      <w:proofErr w:type="spellStart"/>
      <w:r>
        <w:rPr>
          <w:sz w:val="28"/>
          <w:szCs w:val="28"/>
        </w:rPr>
        <w:t>Намжилов</w:t>
      </w:r>
      <w:proofErr w:type="spellEnd"/>
    </w:p>
    <w:p w14:paraId="1534124B" w14:textId="77777777" w:rsidR="00BF48AD" w:rsidRDefault="00BF48AD" w:rsidP="00BF48AD">
      <w:pPr>
        <w:spacing w:line="276" w:lineRule="auto"/>
        <w:ind w:firstLine="540"/>
        <w:rPr>
          <w:color w:val="FF99CC"/>
          <w:szCs w:val="28"/>
        </w:rPr>
      </w:pPr>
    </w:p>
    <w:bookmarkEnd w:id="0"/>
    <w:p w14:paraId="15A5B5CA" w14:textId="0D16CB5F" w:rsidR="00BF48AD" w:rsidRDefault="00BF48AD">
      <w:pPr>
        <w:spacing w:line="240" w:lineRule="auto"/>
        <w:ind w:firstLine="0"/>
        <w:jc w:val="left"/>
      </w:pPr>
      <w:r>
        <w:br w:type="page"/>
      </w:r>
    </w:p>
    <w:p w14:paraId="4140BA3E" w14:textId="77777777" w:rsidR="00BF48AD" w:rsidRPr="00BF48AD" w:rsidRDefault="00BF48AD" w:rsidP="00BF48AD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</w:t>
      </w:r>
    </w:p>
    <w:p w14:paraId="6B35B756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7D49982D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2DFEBADD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B5A9F2D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7B958A48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4356AC7B" w14:textId="32E6E192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2499C58D" w14:textId="09B8B52F" w:rsidR="00BF48AD" w:rsidRPr="00BF48AD" w:rsidRDefault="00BF48AD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59A07E1F" w14:textId="77777777" w:rsidR="00BF48AD" w:rsidRDefault="00BF48AD">
      <w:pPr>
        <w:spacing w:line="240" w:lineRule="auto"/>
        <w:ind w:firstLine="0"/>
        <w:jc w:val="left"/>
      </w:pPr>
    </w:p>
    <w:p w14:paraId="70CD1B3E" w14:textId="77777777" w:rsidR="0008690C" w:rsidRDefault="0008690C">
      <w:pPr>
        <w:spacing w:line="240" w:lineRule="auto"/>
        <w:ind w:firstLine="0"/>
        <w:jc w:val="left"/>
      </w:pPr>
    </w:p>
    <w:p w14:paraId="6B9837A8" w14:textId="02BEE7BE" w:rsidR="0008690C" w:rsidRPr="0008690C" w:rsidRDefault="0008690C" w:rsidP="0008690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08690C">
        <w:rPr>
          <w:b/>
          <w:color w:val="000000"/>
          <w:szCs w:val="28"/>
        </w:rPr>
        <w:t xml:space="preserve">Объем поступлений доходов в бюджет Могойтуйского муниципального округа по кодам классификации доходов бюджетов на 2026 </w:t>
      </w:r>
    </w:p>
    <w:p w14:paraId="53B2F623" w14:textId="77777777" w:rsidR="0008690C" w:rsidRDefault="0008690C" w:rsidP="0008690C">
      <w:pPr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670CAB17" w14:textId="13997F8C" w:rsidR="00BF48AD" w:rsidRDefault="0008690C" w:rsidP="0008690C">
      <w:pPr>
        <w:spacing w:line="240" w:lineRule="auto"/>
        <w:ind w:firstLine="0"/>
        <w:jc w:val="right"/>
      </w:pPr>
      <w:r>
        <w:rPr>
          <w:color w:val="000000"/>
          <w:sz w:val="24"/>
          <w:szCs w:val="24"/>
        </w:rPr>
        <w:t>(тыс. рублей)</w:t>
      </w: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166"/>
        <w:gridCol w:w="2626"/>
        <w:gridCol w:w="4176"/>
        <w:gridCol w:w="1843"/>
      </w:tblGrid>
      <w:tr w:rsidR="00BF48AD" w14:paraId="3103D278" w14:textId="77777777" w:rsidTr="0008690C">
        <w:trPr>
          <w:trHeight w:val="451"/>
        </w:trPr>
        <w:tc>
          <w:tcPr>
            <w:tcW w:w="3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858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B4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3B1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BF48AD" w14:paraId="2BC0B7C9" w14:textId="77777777" w:rsidTr="0008690C">
        <w:trPr>
          <w:trHeight w:val="121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E10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6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CB0B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184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F48AD" w14:paraId="59A897F8" w14:textId="77777777" w:rsidTr="0008690C">
        <w:trPr>
          <w:trHeight w:val="25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758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BF2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07F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995E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F48AD" w14:paraId="4F9A85C6" w14:textId="77777777" w:rsidTr="0008690C">
        <w:trPr>
          <w:trHeight w:val="34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AED8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D7CF4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37B23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C65C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1452668,7</w:t>
            </w:r>
          </w:p>
        </w:tc>
      </w:tr>
      <w:tr w:rsidR="00BF48AD" w14:paraId="434CD815" w14:textId="77777777" w:rsidTr="0008690C">
        <w:trPr>
          <w:trHeight w:val="49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AD30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E5BB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0F00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НАЛОГОВЫЕ И НЕНАЛОГОВЫЕ ДОХОДЫ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4AB4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450548,7</w:t>
            </w:r>
          </w:p>
        </w:tc>
      </w:tr>
      <w:tr w:rsidR="00BF48AD" w14:paraId="597DA4FC" w14:textId="77777777" w:rsidTr="0008690C">
        <w:trPr>
          <w:trHeight w:val="25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60A640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AD89C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8AD07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6D0C4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445848,7</w:t>
            </w:r>
          </w:p>
        </w:tc>
      </w:tr>
      <w:tr w:rsidR="00BF48AD" w14:paraId="0001B811" w14:textId="77777777" w:rsidTr="0008690C">
        <w:trPr>
          <w:trHeight w:val="31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4E8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4A25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34521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D696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375225,0</w:t>
            </w:r>
          </w:p>
        </w:tc>
      </w:tr>
      <w:tr w:rsidR="00BF48AD" w14:paraId="60DD74B9" w14:textId="77777777" w:rsidTr="0008690C">
        <w:trPr>
          <w:trHeight w:val="31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0C4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6470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E987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C531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375225,0</w:t>
            </w:r>
          </w:p>
        </w:tc>
      </w:tr>
      <w:tr w:rsidR="00BF48AD" w14:paraId="70F797BA" w14:textId="77777777" w:rsidTr="0008690C">
        <w:trPr>
          <w:trHeight w:val="124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BA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093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1 01 02010 01 1000 110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1547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2F7C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265659,3</w:t>
            </w:r>
          </w:p>
        </w:tc>
      </w:tr>
      <w:tr w:rsidR="00BF48AD" w14:paraId="4F119ADC" w14:textId="77777777" w:rsidTr="0008690C">
        <w:trPr>
          <w:trHeight w:val="155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BAF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06AF5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1 01 02020 01 1000 110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14:paraId="0B825DC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НДФЛ с доходов, полученных от </w:t>
            </w:r>
            <w:proofErr w:type="spellStart"/>
            <w:r>
              <w:rPr>
                <w:color w:val="000000"/>
                <w:sz w:val="24"/>
                <w:szCs w:val="24"/>
              </w:rPr>
              <w:t>осущ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деят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лицами, </w:t>
            </w:r>
            <w:proofErr w:type="spellStart"/>
            <w:r>
              <w:rPr>
                <w:color w:val="000000"/>
                <w:sz w:val="24"/>
                <w:szCs w:val="24"/>
              </w:rPr>
              <w:t>зарегистриров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качестве ИП, нотариусов, занимающихся частной практикой, адвокатов, учредивших адвокатские кабинеты, и </w:t>
            </w:r>
            <w:proofErr w:type="spellStart"/>
            <w:r>
              <w:rPr>
                <w:color w:val="000000"/>
                <w:sz w:val="24"/>
                <w:szCs w:val="24"/>
              </w:rPr>
              <w:t>др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лиц, занимающихся частной практикой в </w:t>
            </w:r>
            <w:proofErr w:type="spellStart"/>
            <w:r>
              <w:rPr>
                <w:color w:val="000000"/>
                <w:sz w:val="24"/>
                <w:szCs w:val="24"/>
              </w:rPr>
              <w:t>соотв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 </w:t>
            </w:r>
            <w:proofErr w:type="spellStart"/>
            <w:r>
              <w:rPr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227 НК РФ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355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1876,1</w:t>
            </w:r>
          </w:p>
        </w:tc>
      </w:tr>
      <w:tr w:rsidR="00BF48AD" w14:paraId="38AF1C29" w14:textId="77777777" w:rsidTr="0008690C">
        <w:trPr>
          <w:trHeight w:val="55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BDC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72EB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1 01 02030 01 1000 110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CF20E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НДФЛ с доходов, полученных физическими лицами в соответствии со ст. 228 НК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D15E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4127,5</w:t>
            </w:r>
          </w:p>
        </w:tc>
      </w:tr>
      <w:tr w:rsidR="00BF48AD" w14:paraId="5D85E672" w14:textId="77777777" w:rsidTr="0008690C">
        <w:trPr>
          <w:trHeight w:val="100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1C6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C738A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1 01 02210 01 1000 110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0ED5E55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НДФЛ в части суммы налога, относящейся к налоговой базе, указанной в пункте 6.2 статьи 210 Налогового кодекса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Федерации, не превышающей 5 миллионов рублей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D1AB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103562,1</w:t>
            </w:r>
          </w:p>
        </w:tc>
      </w:tr>
      <w:tr w:rsidR="00BF48AD" w14:paraId="554AC3FA" w14:textId="77777777" w:rsidTr="0008690C">
        <w:trPr>
          <w:trHeight w:val="83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7DB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71378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B5D4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5571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31601,7</w:t>
            </w:r>
          </w:p>
        </w:tc>
      </w:tr>
      <w:tr w:rsidR="00BF48AD" w14:paraId="3FB9E044" w14:textId="77777777" w:rsidTr="0008690C">
        <w:trPr>
          <w:trHeight w:val="77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379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B94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5D904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4C51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31564,7</w:t>
            </w:r>
          </w:p>
        </w:tc>
      </w:tr>
      <w:tr w:rsidR="00BF48AD" w14:paraId="7D3B2B74" w14:textId="77777777" w:rsidTr="0008690C">
        <w:trPr>
          <w:trHeight w:val="33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738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618A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1 03 02231 01 1000 110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C75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380A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16516,8</w:t>
            </w:r>
          </w:p>
        </w:tc>
      </w:tr>
      <w:tr w:rsidR="00BF48AD" w14:paraId="51ABE32B" w14:textId="77777777" w:rsidTr="0008690C">
        <w:trPr>
          <w:trHeight w:val="3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088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F7524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1 03 02241 01 1000 110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D28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моторные масла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17FA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80,7</w:t>
            </w:r>
          </w:p>
        </w:tc>
      </w:tr>
      <w:tr w:rsidR="00BF48AD" w14:paraId="23FFD015" w14:textId="77777777" w:rsidTr="0008690C">
        <w:trPr>
          <w:trHeight w:val="46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1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B7FB9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1 03 02251 01 1000 110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3B0A6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AB64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15976,3</w:t>
            </w:r>
          </w:p>
        </w:tc>
      </w:tr>
      <w:tr w:rsidR="00BF48AD" w14:paraId="4904F47D" w14:textId="77777777" w:rsidTr="0008690C">
        <w:trPr>
          <w:trHeight w:val="31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8CF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3E48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1 03 02261 01 1000 110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F323B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D724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-1009,1</w:t>
            </w:r>
          </w:p>
        </w:tc>
      </w:tr>
      <w:tr w:rsidR="00BF48AD" w14:paraId="350DF552" w14:textId="77777777" w:rsidTr="0008690C">
        <w:trPr>
          <w:trHeight w:val="3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475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1859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FF839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73FF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37,0</w:t>
            </w:r>
          </w:p>
        </w:tc>
      </w:tr>
      <w:tr w:rsidR="00BF48AD" w14:paraId="113FBC11" w14:textId="77777777" w:rsidTr="0008690C">
        <w:trPr>
          <w:trHeight w:val="25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17A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DBC8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169D4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НАЛОГИ НА СОВОКУПНЫЙ ДОХОД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C679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12303,2</w:t>
            </w:r>
          </w:p>
        </w:tc>
      </w:tr>
      <w:tr w:rsidR="00BF48AD" w14:paraId="751B0E1E" w14:textId="77777777" w:rsidTr="0008690C">
        <w:trPr>
          <w:trHeight w:val="26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9D5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86B8D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D1C3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Упрощенная система </w:t>
            </w:r>
            <w:proofErr w:type="spellStart"/>
            <w:r>
              <w:rPr>
                <w:color w:val="000000"/>
                <w:sz w:val="24"/>
                <w:szCs w:val="24"/>
              </w:rPr>
              <w:t>налогооблажения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F5DB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9863,2</w:t>
            </w:r>
          </w:p>
        </w:tc>
      </w:tr>
      <w:tr w:rsidR="00BF48AD" w14:paraId="6299CDD2" w14:textId="77777777" w:rsidTr="0008690C">
        <w:trPr>
          <w:trHeight w:val="3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08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2A802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8354B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52C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497,0</w:t>
            </w:r>
          </w:p>
        </w:tc>
      </w:tr>
      <w:tr w:rsidR="00BF48AD" w14:paraId="087E84D7" w14:textId="77777777" w:rsidTr="0008690C">
        <w:trPr>
          <w:trHeight w:val="47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3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B4742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9BA8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6120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1943,0</w:t>
            </w:r>
          </w:p>
        </w:tc>
      </w:tr>
      <w:tr w:rsidR="00BF48AD" w14:paraId="6B2824F8" w14:textId="77777777" w:rsidTr="0008690C">
        <w:trPr>
          <w:trHeight w:val="3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EDF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80FF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9850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0E82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14136,0</w:t>
            </w:r>
          </w:p>
        </w:tc>
      </w:tr>
      <w:tr w:rsidR="00BF48AD" w14:paraId="01713F05" w14:textId="77777777" w:rsidTr="0008690C">
        <w:trPr>
          <w:trHeight w:val="25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2C7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99A2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9B008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F8C9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4486,0</w:t>
            </w:r>
          </w:p>
        </w:tc>
      </w:tr>
      <w:tr w:rsidR="00BF48AD" w14:paraId="0CB1E3E5" w14:textId="77777777" w:rsidTr="0008690C">
        <w:trPr>
          <w:trHeight w:val="29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654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9330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8726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AD7B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9650,0</w:t>
            </w:r>
          </w:p>
        </w:tc>
      </w:tr>
      <w:tr w:rsidR="00BF48AD" w14:paraId="2902C49D" w14:textId="77777777" w:rsidTr="0008690C">
        <w:trPr>
          <w:trHeight w:val="53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70F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A134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2BEC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D70F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F48AD" w14:paraId="44212177" w14:textId="77777777" w:rsidTr="0008690C">
        <w:trPr>
          <w:trHeight w:val="29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86A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2FF9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539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C9D7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12582,8</w:t>
            </w:r>
          </w:p>
        </w:tc>
      </w:tr>
      <w:tr w:rsidR="00BF48AD" w14:paraId="6F1343B8" w14:textId="77777777" w:rsidTr="0008690C">
        <w:trPr>
          <w:trHeight w:val="73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A02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5F4C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C2C6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FD7B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12582,8</w:t>
            </w:r>
          </w:p>
        </w:tc>
      </w:tr>
      <w:tr w:rsidR="00BF48AD" w14:paraId="2EEC994E" w14:textId="77777777" w:rsidTr="0008690C">
        <w:trPr>
          <w:trHeight w:val="25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19EB8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A6E290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29FE1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9048EF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4700,0</w:t>
            </w:r>
          </w:p>
        </w:tc>
      </w:tr>
      <w:tr w:rsidR="00BF48AD" w14:paraId="7BABD8B4" w14:textId="77777777" w:rsidTr="0008690C">
        <w:trPr>
          <w:trHeight w:val="80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127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A290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13EE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CBD0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3150,0</w:t>
            </w:r>
          </w:p>
        </w:tc>
      </w:tr>
      <w:tr w:rsidR="00BF48AD" w14:paraId="7810A466" w14:textId="77777777" w:rsidTr="0008690C">
        <w:trPr>
          <w:trHeight w:val="129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6FA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7B8E95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14:paraId="5BDC13E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</w:t>
            </w:r>
            <w:r>
              <w:rPr>
                <w:color w:val="000000"/>
                <w:sz w:val="24"/>
                <w:szCs w:val="24"/>
              </w:rPr>
              <w:lastRenderedPageBreak/>
              <w:t>указанных земельных участков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4F5783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730,0</w:t>
            </w:r>
          </w:p>
        </w:tc>
      </w:tr>
      <w:tr w:rsidR="00BF48AD" w14:paraId="7F377D88" w14:textId="77777777" w:rsidTr="0008690C">
        <w:trPr>
          <w:trHeight w:val="159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CA8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E895F0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76E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ЗУ бюджетных и автономных учреждений)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AE351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1800,0</w:t>
            </w:r>
          </w:p>
        </w:tc>
      </w:tr>
      <w:tr w:rsidR="00BF48AD" w14:paraId="0146150E" w14:textId="77777777" w:rsidTr="0008690C">
        <w:trPr>
          <w:trHeight w:val="181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C3D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81E01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7D731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4484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620,0</w:t>
            </w:r>
          </w:p>
        </w:tc>
      </w:tr>
      <w:tr w:rsidR="00BF48AD" w14:paraId="46EF9905" w14:textId="77777777" w:rsidTr="0008690C">
        <w:trPr>
          <w:trHeight w:val="56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693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AB467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BF0D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25FB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F48AD" w14:paraId="6D937076" w14:textId="77777777" w:rsidTr="0008690C">
        <w:trPr>
          <w:trHeight w:val="51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39F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C12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9AC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5935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F48AD" w14:paraId="0E0A8591" w14:textId="77777777" w:rsidTr="0008690C">
        <w:trPr>
          <w:trHeight w:val="52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4D9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4457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1 12 01040 01 0000 120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ADB3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8FBA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F48AD" w14:paraId="61F1A199" w14:textId="77777777" w:rsidTr="0008690C">
        <w:trPr>
          <w:trHeight w:val="55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CDF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5333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DB53D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C778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BF48AD" w14:paraId="59D1F8D9" w14:textId="77777777" w:rsidTr="0008690C">
        <w:trPr>
          <w:trHeight w:val="51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4F9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701A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1 13 03000 00 0000 130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6A36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69F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BF48AD" w14:paraId="5A7EE03F" w14:textId="77777777" w:rsidTr="0008690C">
        <w:trPr>
          <w:trHeight w:val="56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8E0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A4DC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7C3C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FAC3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BF48AD" w14:paraId="5B479AFD" w14:textId="77777777" w:rsidTr="0008690C">
        <w:trPr>
          <w:trHeight w:val="15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AD0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948F3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7BD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E978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BF48AD" w14:paraId="416972D8" w14:textId="77777777" w:rsidTr="0008690C">
        <w:trPr>
          <w:trHeight w:val="74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B57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6AD8F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14:paraId="6511590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2879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BF48AD" w14:paraId="5696818C" w14:textId="77777777" w:rsidTr="0008690C">
        <w:trPr>
          <w:trHeight w:val="33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960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F3179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C79D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ABDF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1100,0</w:t>
            </w:r>
          </w:p>
        </w:tc>
      </w:tr>
      <w:tr w:rsidR="00BF48AD" w14:paraId="28023F70" w14:textId="77777777" w:rsidTr="0008690C">
        <w:trPr>
          <w:trHeight w:val="132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C96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2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7DE48D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1 16 01050 01 0000 140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CEED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48C2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F48AD" w14:paraId="278D5255" w14:textId="77777777" w:rsidTr="0008690C">
        <w:trPr>
          <w:trHeight w:val="129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823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8E36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1 16 01060 01 0000 140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8DBD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Административные штрафы,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гл. 6 Кодекса РФ об административных правонарушениях, за административные правонарушения, посягающие на здоровье, санитарно-</w:t>
            </w:r>
            <w:proofErr w:type="spellStart"/>
            <w:r>
              <w:rPr>
                <w:color w:val="000000"/>
                <w:sz w:val="24"/>
                <w:szCs w:val="24"/>
              </w:rPr>
              <w:t>эпидемиол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благополучие населения и обществ нравственность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6462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F48AD" w14:paraId="4E49A4AD" w14:textId="77777777" w:rsidTr="0008690C">
        <w:trPr>
          <w:trHeight w:val="107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416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85BA9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1 16 01070 01 0000 140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36F0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Административные штрафы,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гл. 7 Кодекса РФ об административных правонарушениях, за административные правонарушения в области охраны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собств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7EA7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BF48AD" w14:paraId="06343990" w14:textId="77777777" w:rsidTr="0008690C">
        <w:trPr>
          <w:trHeight w:val="184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607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439A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1 16 01150 01 0000 140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048AB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Административные штрафы,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главой 15 Кодекса РФ об административные правонарушения, за административные правонарушения в области финансов, налогов и сборов, страхования, рынка ценных бумаг, добычи, производства, </w:t>
            </w:r>
            <w:proofErr w:type="spellStart"/>
            <w:r>
              <w:rPr>
                <w:color w:val="000000"/>
                <w:sz w:val="24"/>
                <w:szCs w:val="24"/>
              </w:rPr>
              <w:t>использов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обращения драгоценных металлов и драгоценных камней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A809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BF48AD" w14:paraId="25B7214D" w14:textId="77777777" w:rsidTr="0008690C">
        <w:trPr>
          <w:trHeight w:val="132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03D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24CD6E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1 16 01170 01 0000 140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0B3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36E9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F48AD" w14:paraId="7F13E670" w14:textId="77777777" w:rsidTr="0008690C">
        <w:trPr>
          <w:trHeight w:val="131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5D8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162E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1 16 01190 01 0000 140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1CED2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2967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F48AD" w14:paraId="01A1A4C7" w14:textId="77777777" w:rsidTr="0008690C">
        <w:trPr>
          <w:trHeight w:val="161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5D5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56F7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1 16 01200 01 0000 140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18C5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2696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BF48AD" w14:paraId="0EE75595" w14:textId="77777777" w:rsidTr="0008690C">
        <w:trPr>
          <w:trHeight w:val="211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78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9547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1 16 01333 01 0000 140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960E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 штрафы,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Кодексом РФ об админ </w:t>
            </w:r>
            <w:proofErr w:type="spellStart"/>
            <w:r>
              <w:rPr>
                <w:color w:val="000000"/>
                <w:sz w:val="24"/>
                <w:szCs w:val="24"/>
              </w:rPr>
              <w:t>правонар</w:t>
            </w:r>
            <w:proofErr w:type="spellEnd"/>
            <w:r>
              <w:rPr>
                <w:color w:val="000000"/>
                <w:sz w:val="24"/>
                <w:szCs w:val="24"/>
              </w:rPr>
              <w:t>, за админ правонарушения в области производственного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885F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F48AD" w14:paraId="60E96931" w14:textId="77777777" w:rsidTr="0008690C">
        <w:trPr>
          <w:trHeight w:val="73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DF3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E3042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1 16 10100 00 0000 140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22E93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AB54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575,0</w:t>
            </w:r>
          </w:p>
        </w:tc>
      </w:tr>
      <w:tr w:rsidR="00BF48AD" w14:paraId="2490C5BB" w14:textId="77777777" w:rsidTr="0008690C">
        <w:trPr>
          <w:trHeight w:val="28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551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4D45F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81F80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4586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BF48AD" w14:paraId="45EEE9B2" w14:textId="77777777" w:rsidTr="0008690C">
        <w:trPr>
          <w:trHeight w:val="28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6E0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ED26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1 17 05000 00 0000 180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69F86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A87F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BF48AD" w14:paraId="719147A2" w14:textId="77777777" w:rsidTr="0008690C">
        <w:trPr>
          <w:trHeight w:val="31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818C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B25D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8897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БЕЗВОЗМЕЗДНЫЕ ПОСТУПЛЕНИЯ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F8A8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1002120,0</w:t>
            </w:r>
          </w:p>
        </w:tc>
      </w:tr>
      <w:tr w:rsidR="00BF48AD" w14:paraId="7FBCF60E" w14:textId="77777777" w:rsidTr="0008690C">
        <w:trPr>
          <w:trHeight w:val="82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0AB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5C18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202 15001 14 0000 150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D66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 районов (МО, ГО) на выравнивание бюджетной обеспеченности МР (МО</w:t>
            </w:r>
            <w:proofErr w:type="gramStart"/>
            <w:r>
              <w:rPr>
                <w:color w:val="000000"/>
                <w:sz w:val="24"/>
                <w:szCs w:val="24"/>
              </w:rPr>
              <w:t>,Г</w:t>
            </w:r>
            <w:proofErr w:type="gramEnd"/>
            <w:r>
              <w:rPr>
                <w:color w:val="000000"/>
                <w:sz w:val="24"/>
                <w:szCs w:val="24"/>
              </w:rPr>
              <w:t>О)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31BC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249955,0</w:t>
            </w:r>
          </w:p>
        </w:tc>
      </w:tr>
      <w:tr w:rsidR="00BF48AD" w14:paraId="5DCCE94A" w14:textId="77777777" w:rsidTr="0008690C">
        <w:trPr>
          <w:trHeight w:val="111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7EC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496B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202 19999 14 0000 150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614E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МР, МО и ГО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D1E3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3648,2</w:t>
            </w:r>
          </w:p>
        </w:tc>
      </w:tr>
      <w:tr w:rsidR="00BF48AD" w14:paraId="17D18C0F" w14:textId="77777777" w:rsidTr="0008690C">
        <w:trPr>
          <w:trHeight w:val="25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1E966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57C8AB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E2692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9E8820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9489,8</w:t>
            </w:r>
          </w:p>
        </w:tc>
      </w:tr>
      <w:tr w:rsidR="00BF48AD" w14:paraId="48608F5D" w14:textId="77777777" w:rsidTr="0008690C">
        <w:trPr>
          <w:trHeight w:val="153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C7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DB8B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202 29999 14 0000 150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3A0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бюджетам МР, МО и ГО на финансирование расходов, связанных с предоставлением педагогическим работникам </w:t>
            </w:r>
            <w:proofErr w:type="spellStart"/>
            <w:r>
              <w:rPr>
                <w:color w:val="000000"/>
                <w:sz w:val="24"/>
                <w:szCs w:val="24"/>
              </w:rPr>
              <w:t>мун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обр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права на увеличение тарифной ставки на 25% в поселках городского типа (кроме </w:t>
            </w:r>
            <w:proofErr w:type="spellStart"/>
            <w:r>
              <w:rPr>
                <w:color w:val="000000"/>
                <w:sz w:val="24"/>
                <w:szCs w:val="24"/>
              </w:rPr>
              <w:t>пед.работников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МОУ)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019F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9126,5</w:t>
            </w:r>
          </w:p>
        </w:tc>
      </w:tr>
      <w:tr w:rsidR="00BF48AD" w14:paraId="1199B60B" w14:textId="77777777" w:rsidTr="0008690C">
        <w:trPr>
          <w:trHeight w:val="64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C7F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244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202 25576 14 0000 150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53B3BF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 (КРСТ)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39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BF48AD" w14:paraId="39C70A97" w14:textId="77777777" w:rsidTr="0008690C">
        <w:trPr>
          <w:trHeight w:val="28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E98C0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AACCB3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1FC05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C7BF0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662233,4</w:t>
            </w:r>
          </w:p>
        </w:tc>
      </w:tr>
      <w:tr w:rsidR="00BF48AD" w14:paraId="64E51455" w14:textId="77777777" w:rsidTr="0008690C">
        <w:trPr>
          <w:trHeight w:val="15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087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78D4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2D02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предоставлении компенсации части платы, взимаемой с родителей или законных представителей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8446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2079,2</w:t>
            </w:r>
          </w:p>
        </w:tc>
      </w:tr>
      <w:tr w:rsidR="00BF48AD" w14:paraId="6F3B624A" w14:textId="77777777" w:rsidTr="0008690C">
        <w:trPr>
          <w:trHeight w:val="104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F6D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8E860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B83C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госгарантий прав граждан на получение общедоступного и бесплатного дошкольного, общего образования в общеобразовательных учреждениях,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FBD3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429268,6</w:t>
            </w:r>
          </w:p>
        </w:tc>
      </w:tr>
      <w:tr w:rsidR="00BF48AD" w14:paraId="44CE2D15" w14:textId="77777777" w:rsidTr="0008690C">
        <w:trPr>
          <w:trHeight w:val="101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AA4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ED66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5311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госгарантий прав граждан на получение общедоступного и бесплатного дошкольного, общего образования в общеобразовательных учреждениях, </w:t>
            </w:r>
            <w:r>
              <w:rPr>
                <w:b/>
                <w:bCs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95E9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180680,4</w:t>
            </w:r>
          </w:p>
        </w:tc>
      </w:tr>
      <w:tr w:rsidR="00BF48AD" w14:paraId="59482D28" w14:textId="77777777" w:rsidTr="0008690C">
        <w:trPr>
          <w:trHeight w:val="100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45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9E55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0063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отдыха, организации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B03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10068,3</w:t>
            </w:r>
          </w:p>
        </w:tc>
      </w:tr>
      <w:tr w:rsidR="00BF48AD" w14:paraId="191EB15F" w14:textId="77777777" w:rsidTr="0008690C">
        <w:trPr>
          <w:trHeight w:val="107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2B4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F05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88F25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50A0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150,3</w:t>
            </w:r>
          </w:p>
        </w:tc>
      </w:tr>
      <w:tr w:rsidR="00BF48AD" w14:paraId="51E5258E" w14:textId="77777777" w:rsidTr="0008690C">
        <w:trPr>
          <w:trHeight w:val="50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428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103E0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27D4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по содержанию безнадзорных животных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D438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4651,0</w:t>
            </w:r>
          </w:p>
        </w:tc>
      </w:tr>
      <w:tr w:rsidR="00BF48AD" w14:paraId="65099DA4" w14:textId="77777777" w:rsidTr="0008690C">
        <w:trPr>
          <w:trHeight w:val="26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8E4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62F6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4B5C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Единая субвенция местным бюджетам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010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1061,2</w:t>
            </w:r>
          </w:p>
        </w:tc>
      </w:tr>
      <w:tr w:rsidR="00BF48AD" w14:paraId="0C5A31C3" w14:textId="77777777" w:rsidTr="0008690C">
        <w:trPr>
          <w:trHeight w:val="49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76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5D8A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61BF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для осуществления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госполномочий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сфере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CD37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BF48AD" w14:paraId="1AFE8F3F" w14:textId="77777777" w:rsidTr="0008690C">
        <w:trPr>
          <w:trHeight w:val="47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C70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7326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68C8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реализацию </w:t>
            </w:r>
            <w:proofErr w:type="spellStart"/>
            <w:r>
              <w:rPr>
                <w:color w:val="000000"/>
                <w:sz w:val="24"/>
                <w:szCs w:val="24"/>
              </w:rPr>
              <w:t>госполномочия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созданию административных комиссий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A572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BF48AD" w14:paraId="75D1C139" w14:textId="77777777" w:rsidTr="0008690C">
        <w:trPr>
          <w:trHeight w:val="57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251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FD24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793FE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льготным питанием детей из малоимущих семей, обучающихся в МОУ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4AD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7080,3</w:t>
            </w:r>
          </w:p>
        </w:tc>
      </w:tr>
      <w:tr w:rsidR="00BF48AD" w14:paraId="258DC324" w14:textId="77777777" w:rsidTr="0008690C">
        <w:trPr>
          <w:trHeight w:val="131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95D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7A6A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077E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олномочия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организации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соцподдержки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отдельных категорий граждан путем обеспечения льготного проезда на городском и пригородном пассажирском транспорте общего пользования (кроме воз и </w:t>
            </w:r>
            <w:proofErr w:type="spellStart"/>
            <w:r>
              <w:rPr>
                <w:color w:val="000000"/>
                <w:sz w:val="24"/>
                <w:szCs w:val="24"/>
              </w:rPr>
              <w:t>жд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4DE3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681,5</w:t>
            </w:r>
          </w:p>
        </w:tc>
      </w:tr>
      <w:tr w:rsidR="00BF48AD" w14:paraId="241376C7" w14:textId="77777777" w:rsidTr="0008690C">
        <w:trPr>
          <w:trHeight w:val="132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09C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7FEF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7E3F1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администрирование </w:t>
            </w:r>
            <w:proofErr w:type="spellStart"/>
            <w:r>
              <w:rPr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олномочия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организации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соцподдержки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отдельных категорий граждан путем обеспечения льготного проезда на городском и пригородном пассажирском транспорте общего пользования (кроме воз и </w:t>
            </w:r>
            <w:proofErr w:type="spellStart"/>
            <w:r>
              <w:rPr>
                <w:color w:val="000000"/>
                <w:sz w:val="24"/>
                <w:szCs w:val="24"/>
              </w:rPr>
              <w:t>жд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7805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</w:tr>
      <w:tr w:rsidR="00BF48AD" w14:paraId="078302C7" w14:textId="77777777" w:rsidTr="0008690C">
        <w:trPr>
          <w:trHeight w:val="79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7CC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80630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47B0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предоставление компенсаций затрат родителей детей-инвалидов на обучение по основным </w:t>
            </w:r>
            <w:proofErr w:type="spellStart"/>
            <w:r>
              <w:rPr>
                <w:color w:val="000000"/>
                <w:sz w:val="24"/>
                <w:szCs w:val="24"/>
              </w:rPr>
              <w:t>общеобр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рограммам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дому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0BA2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700,8</w:t>
            </w:r>
          </w:p>
        </w:tc>
      </w:tr>
      <w:tr w:rsidR="00BF48AD" w14:paraId="3F47CAA8" w14:textId="77777777" w:rsidTr="0008690C">
        <w:trPr>
          <w:trHeight w:val="78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492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88A1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202 30024 14 0000 150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5C3E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администрирование </w:t>
            </w:r>
            <w:proofErr w:type="spellStart"/>
            <w:r>
              <w:rPr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олномочий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организации и осуществление деятельности по опеке и попечительству над несовершеннолетними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88B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5096,7</w:t>
            </w:r>
          </w:p>
        </w:tc>
      </w:tr>
      <w:tr w:rsidR="00BF48AD" w14:paraId="437D272A" w14:textId="77777777" w:rsidTr="0008690C">
        <w:trPr>
          <w:trHeight w:val="79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55B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8225C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202 30027 14 0000 150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0A2F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выплат </w:t>
            </w:r>
            <w:proofErr w:type="spellStart"/>
            <w:r>
              <w:rPr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олномочий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организации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осуществ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деят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опеке и попечительству над несовершеннолетними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84C2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16304,5</w:t>
            </w:r>
          </w:p>
        </w:tc>
      </w:tr>
      <w:tr w:rsidR="00BF48AD" w14:paraId="46113803" w14:textId="77777777" w:rsidTr="0008690C">
        <w:trPr>
          <w:trHeight w:val="100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514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BF9EA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202 35120 14 0000 151</w:t>
            </w: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783C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6575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44,7</w:t>
            </w:r>
          </w:p>
        </w:tc>
      </w:tr>
      <w:tr w:rsidR="00BF48AD" w14:paraId="2068107E" w14:textId="77777777" w:rsidTr="0008690C">
        <w:trPr>
          <w:trHeight w:val="79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A6A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C2D2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202 35118 14 0000150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30D453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государственных полномочий РФ на осуществление первичного воинского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598E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3383,1</w:t>
            </w:r>
          </w:p>
        </w:tc>
      </w:tr>
      <w:tr w:rsidR="00BF48AD" w14:paraId="55FB8BD2" w14:textId="77777777" w:rsidTr="0008690C">
        <w:trPr>
          <w:trHeight w:val="34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34D703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D5C70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41B02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30FF37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76793,6</w:t>
            </w:r>
          </w:p>
        </w:tc>
      </w:tr>
      <w:tr w:rsidR="00BF48AD" w14:paraId="4C272214" w14:textId="77777777" w:rsidTr="0008690C">
        <w:trPr>
          <w:trHeight w:val="102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D99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B820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202 49999 14 0000 150</w:t>
            </w:r>
          </w:p>
        </w:tc>
        <w:tc>
          <w:tcPr>
            <w:tcW w:w="4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78DA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0804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4048,6</w:t>
            </w:r>
          </w:p>
        </w:tc>
      </w:tr>
      <w:tr w:rsidR="00BF48AD" w14:paraId="253E7A8F" w14:textId="77777777" w:rsidTr="0008690C">
        <w:trPr>
          <w:trHeight w:val="154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28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5761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202 49999 14 0000 150</w:t>
            </w:r>
          </w:p>
        </w:tc>
        <w:tc>
          <w:tcPr>
            <w:tcW w:w="4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9F5AF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межбюджетные трансферты  бюджетам МР на присмотр и уход за осваивающими образов программы дошкольного образ в </w:t>
            </w:r>
            <w:proofErr w:type="spellStart"/>
            <w:r>
              <w:rPr>
                <w:color w:val="000000"/>
                <w:sz w:val="24"/>
                <w:szCs w:val="24"/>
              </w:rPr>
              <w:t>муниц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организациях ЗК, </w:t>
            </w:r>
            <w:proofErr w:type="spellStart"/>
            <w:r>
              <w:rPr>
                <w:color w:val="000000"/>
                <w:sz w:val="24"/>
                <w:szCs w:val="24"/>
              </w:rPr>
              <w:t>осущ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образ </w:t>
            </w:r>
            <w:proofErr w:type="spellStart"/>
            <w:r>
              <w:rPr>
                <w:color w:val="000000"/>
                <w:sz w:val="24"/>
                <w:szCs w:val="24"/>
              </w:rPr>
              <w:t>деят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образов программы дошкольного образования детьми </w:t>
            </w:r>
            <w:proofErr w:type="spellStart"/>
            <w:r>
              <w:rPr>
                <w:color w:val="000000"/>
                <w:sz w:val="24"/>
                <w:szCs w:val="24"/>
              </w:rPr>
              <w:t>военнослуж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сотр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фед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0B78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4901,5</w:t>
            </w:r>
          </w:p>
        </w:tc>
      </w:tr>
      <w:tr w:rsidR="00BF48AD" w14:paraId="7DBAB033" w14:textId="77777777" w:rsidTr="0008690C">
        <w:trPr>
          <w:trHeight w:val="131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8DB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9E0E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202 49999 14 0000 150</w:t>
            </w:r>
          </w:p>
        </w:tc>
        <w:tc>
          <w:tcPr>
            <w:tcW w:w="4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B4D61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межбюджетные трансферты бюджетам МР на </w:t>
            </w:r>
            <w:proofErr w:type="spellStart"/>
            <w:r>
              <w:rPr>
                <w:color w:val="000000"/>
                <w:sz w:val="24"/>
                <w:szCs w:val="24"/>
              </w:rPr>
              <w:t>обеспеч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льготным питанием их детей, обучающихся в 5-11 классах в </w:t>
            </w:r>
            <w:proofErr w:type="spellStart"/>
            <w:r>
              <w:rPr>
                <w:color w:val="000000"/>
                <w:sz w:val="24"/>
                <w:szCs w:val="24"/>
              </w:rPr>
              <w:t>мун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общеобразовательных организациях ЗК детей военнослужащих и </w:t>
            </w:r>
            <w:proofErr w:type="spellStart"/>
            <w:r>
              <w:rPr>
                <w:color w:val="000000"/>
                <w:sz w:val="24"/>
                <w:szCs w:val="24"/>
              </w:rPr>
              <w:t>сотр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фед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орг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59BE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3739,8</w:t>
            </w:r>
          </w:p>
        </w:tc>
      </w:tr>
      <w:tr w:rsidR="00BF48AD" w14:paraId="1456BD17" w14:textId="77777777" w:rsidTr="0008690C">
        <w:trPr>
          <w:trHeight w:val="78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991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B5FB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202 49999 14 0000 150</w:t>
            </w:r>
          </w:p>
        </w:tc>
        <w:tc>
          <w:tcPr>
            <w:tcW w:w="4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03EC6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063F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45350,1</w:t>
            </w:r>
          </w:p>
        </w:tc>
      </w:tr>
      <w:tr w:rsidR="00BF48AD" w14:paraId="5E081F25" w14:textId="77777777" w:rsidTr="0008690C">
        <w:trPr>
          <w:trHeight w:val="128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D91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5615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202 49999 14 0000 150</w:t>
            </w:r>
          </w:p>
        </w:tc>
        <w:tc>
          <w:tcPr>
            <w:tcW w:w="4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63DE2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межбюджетные трансферты бюджетам МР на </w:t>
            </w:r>
            <w:proofErr w:type="spellStart"/>
            <w:r>
              <w:rPr>
                <w:color w:val="000000"/>
                <w:sz w:val="24"/>
                <w:szCs w:val="24"/>
              </w:rPr>
              <w:t>обеспеч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бесплатным питанием в учебное время обучающихся в 5-11 классах в муниципальных общеобразовательных организациях ЗК детей из многодетных семей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D998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17954,8</w:t>
            </w:r>
          </w:p>
        </w:tc>
      </w:tr>
      <w:tr w:rsidR="00BF48AD" w14:paraId="5A860BBE" w14:textId="77777777" w:rsidTr="0008690C">
        <w:trPr>
          <w:trHeight w:val="106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AA6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8203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203 49999 14 0000 150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FD86A7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обеспечение бесплатным питанием инвалидов (детей-инвалидов), не имеющих статуса "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ограниченными возможностями здоровья"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A4A6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798,8</w:t>
            </w:r>
          </w:p>
        </w:tc>
      </w:tr>
    </w:tbl>
    <w:p w14:paraId="3E84A4DF" w14:textId="6BBC660F" w:rsidR="00BF48AD" w:rsidRDefault="00BF48AD" w:rsidP="009577D1"/>
    <w:p w14:paraId="4CE4F2B6" w14:textId="5F724ED5" w:rsidR="00BF48AD" w:rsidRPr="00BF48AD" w:rsidRDefault="00BF48AD" w:rsidP="00BF48AD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</w:t>
      </w:r>
    </w:p>
    <w:p w14:paraId="06400610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61355466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55F3BCEC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02A38AD8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57124387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72B581B0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383D2025" w14:textId="77777777" w:rsidR="00BF48AD" w:rsidRDefault="00BF48AD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079B14B6" w14:textId="77777777" w:rsidR="0008690C" w:rsidRDefault="0008690C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45A74F8" w14:textId="77777777" w:rsidR="0008690C" w:rsidRPr="00BF48AD" w:rsidRDefault="0008690C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"/>
        <w:gridCol w:w="1920"/>
        <w:gridCol w:w="4530"/>
        <w:gridCol w:w="1290"/>
        <w:gridCol w:w="1275"/>
      </w:tblGrid>
      <w:tr w:rsidR="00BF48AD" w14:paraId="71CC23DF" w14:textId="77777777" w:rsidTr="00BF48AD">
        <w:trPr>
          <w:trHeight w:val="300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C520F" w14:textId="77777777" w:rsidR="00BF48AD" w:rsidRPr="0008690C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08690C">
              <w:rPr>
                <w:b/>
                <w:color w:val="000000"/>
                <w:szCs w:val="28"/>
              </w:rPr>
              <w:t>Объем поступлений доходов в бюджет Могойтуйского муниципального округа, по кодам классификации доходов бюджетов на плановый период 2027 и 2028 годы</w:t>
            </w:r>
          </w:p>
        </w:tc>
      </w:tr>
      <w:tr w:rsidR="00BF48AD" w14:paraId="5A997A1F" w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89298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0C1D0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C36E3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67FC7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4C20F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48AD" w14:paraId="3568DCB2" w14:textId="77777777" w:rsidTr="00BF48AD">
        <w:trPr>
          <w:trHeight w:val="570"/>
        </w:trPr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E1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классификации доходов бюджетов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562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DDE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7E7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BF48AD" w14:paraId="59992CB1" w14:textId="77777777">
        <w:trPr>
          <w:trHeight w:val="124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2E7725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администратор доходов бюджета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41AD0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и подвид доходов бюджета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3C8DD6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- всего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BE19FB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1349600,6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9B9024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1362646,6</w:t>
            </w:r>
          </w:p>
        </w:tc>
      </w:tr>
      <w:tr w:rsidR="00BF48AD" w14:paraId="36518084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454666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4E9710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AA2242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(НАЛОГОВЫЕ И НЕНАЛОГОВЫЕ)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952141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475367,5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CD945A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494059,7</w:t>
            </w:r>
          </w:p>
        </w:tc>
      </w:tr>
      <w:tr w:rsidR="00BF48AD" w14:paraId="675A3854" w14:textId="77777777">
        <w:trPr>
          <w:trHeight w:val="22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BC1CF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B142B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587B6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A832F5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470400,5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BB8E9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489092,7</w:t>
            </w:r>
          </w:p>
        </w:tc>
      </w:tr>
      <w:tr w:rsidR="00BF48AD" w14:paraId="4B8A5B56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E9E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E2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625A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0983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390234,0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C634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405843,4</w:t>
            </w:r>
          </w:p>
        </w:tc>
      </w:tr>
      <w:tr w:rsidR="00BF48AD" w14:paraId="41C027A4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CE5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4F6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9B31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061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390234,0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9BE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405843,4</w:t>
            </w:r>
          </w:p>
        </w:tc>
      </w:tr>
      <w:tr w:rsidR="00BF48AD" w14:paraId="6BA398E7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8AE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A9D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8AC39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D693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42524,3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95CA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44408,3</w:t>
            </w:r>
          </w:p>
        </w:tc>
      </w:tr>
      <w:tr w:rsidR="00BF48AD" w14:paraId="1D34165B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BEE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1D1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6340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7CD1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42449,3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484B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44308,3</w:t>
            </w:r>
          </w:p>
        </w:tc>
      </w:tr>
      <w:tr w:rsidR="00BF48AD" w14:paraId="564D6051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6B8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55B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1 03 02230 01 0000 110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20DF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дизельное топливо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DF86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22184,8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F21B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23119,9</w:t>
            </w:r>
          </w:p>
        </w:tc>
      </w:tr>
      <w:tr w:rsidR="00BF48AD" w14:paraId="4209B71A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E06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05F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1 03 02240 01 0000 110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3ADAA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моторные масла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3D67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6A4B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112,6</w:t>
            </w:r>
          </w:p>
        </w:tc>
      </w:tr>
      <w:tr w:rsidR="00BF48AD" w14:paraId="493A0597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4A3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18A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1 03 02250 01 0000 110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94FE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автомобильный бензин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B225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21457,4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234A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22378,4</w:t>
            </w:r>
          </w:p>
        </w:tc>
      </w:tr>
      <w:tr w:rsidR="00BF48AD" w14:paraId="373B4F63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4A6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DF8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1 03 02260 01 0000 110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705D7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прямогонный бензин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F72A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-1301,1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D6BB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-1302,6</w:t>
            </w:r>
          </w:p>
        </w:tc>
      </w:tr>
      <w:tr w:rsidR="00BF48AD" w14:paraId="1E2B83E4" w14:textId="77777777">
        <w:trPr>
          <w:trHeight w:val="2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A0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0D5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1 03 0300 001 0000 110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44CE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6466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6CDA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F48AD" w14:paraId="7599D779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729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87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3D590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НАЛОГИ НА СОВОКУПНЫЙ ДОХОД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E2EE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A0BF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14255,0</w:t>
            </w:r>
          </w:p>
        </w:tc>
      </w:tr>
      <w:tr w:rsidR="00BF48AD" w14:paraId="386E4247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279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44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1 05 02000 02 0000 110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A96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определенных видов деятельности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9A4E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7C21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6115531C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67A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0F1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5FA6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Упрощенная система </w:t>
            </w:r>
            <w:proofErr w:type="spellStart"/>
            <w:r>
              <w:rPr>
                <w:color w:val="000000"/>
                <w:sz w:val="22"/>
                <w:szCs w:val="22"/>
              </w:rPr>
              <w:t>налогооблажения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5467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C604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11762,0</w:t>
            </w:r>
          </w:p>
        </w:tc>
      </w:tr>
      <w:tr w:rsidR="00BF48AD" w14:paraId="68EDE7BC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4D8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DF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1 05 03000 01 0000 </w:t>
            </w:r>
            <w:r>
              <w:rPr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33E8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27A6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FF9C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</w:tr>
      <w:tr w:rsidR="00BF48AD" w14:paraId="233F9B0D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0A2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B23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1 05 04000 01 2000 110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ADFD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9ED1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91E6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1943,0</w:t>
            </w:r>
          </w:p>
        </w:tc>
      </w:tr>
      <w:tr w:rsidR="00BF48AD" w14:paraId="32D8D715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088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15D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270B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AB1E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12086,0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80F8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12086,0</w:t>
            </w:r>
          </w:p>
        </w:tc>
      </w:tr>
      <w:tr w:rsidR="00BF48AD" w14:paraId="72775093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121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4DC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ED995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0693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1F95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4486,0</w:t>
            </w:r>
          </w:p>
        </w:tc>
      </w:tr>
      <w:tr w:rsidR="00BF48AD" w14:paraId="27AF5288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0CA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B9F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47006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775E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36D9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7600,0</w:t>
            </w:r>
          </w:p>
        </w:tc>
      </w:tr>
      <w:tr w:rsidR="00BF48AD" w14:paraId="38888670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F2B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38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37035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82BC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323F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5B481D3D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553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349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1 07 01020 01 0000 110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7E80F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7030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B5E2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08949F5E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9EE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D36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1 07 01030 01 0000 110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6D7F1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прочих полезных ископаемых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0AF2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C4E4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6E375378" w14:textId="77777777">
        <w:trPr>
          <w:trHeight w:val="27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7F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FDC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4C51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ПОШЛИНА, СБОРЫ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9B84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E8F9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12500,0</w:t>
            </w:r>
          </w:p>
        </w:tc>
      </w:tr>
      <w:tr w:rsidR="00BF48AD" w14:paraId="0778A892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049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51E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5C91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107D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7C18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12500,0</w:t>
            </w:r>
          </w:p>
        </w:tc>
      </w:tr>
      <w:tr w:rsidR="00BF48AD" w14:paraId="21E95BEC" w14:textId="77777777">
        <w:trPr>
          <w:trHeight w:val="22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AE7AFE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54C42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F5063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НЕНАЛОГОВЫЕ ДОХОДЫ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FB8EB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4967,0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E9E171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4967,0</w:t>
            </w:r>
          </w:p>
        </w:tc>
      </w:tr>
      <w:tr w:rsidR="00BF48AD" w14:paraId="5FE3508C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42E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6D6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9138A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71A8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1D8B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3130,0</w:t>
            </w:r>
          </w:p>
        </w:tc>
      </w:tr>
      <w:tr w:rsidR="00BF48AD" w14:paraId="72935BB6" w14:textId="77777777">
        <w:trPr>
          <w:trHeight w:val="14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FEE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8B6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1 11 05013 05 0000 120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14:paraId="782F0A2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5321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E7D2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2530,0</w:t>
            </w:r>
          </w:p>
        </w:tc>
      </w:tr>
      <w:tr w:rsidR="00BF48AD" w14:paraId="66F5D87B" w14:textId="77777777">
        <w:trPr>
          <w:trHeight w:val="12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579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38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1 11 05035 05 0000 120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C85CD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EC62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581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BF48AD" w14:paraId="0727FCF2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C4C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EF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437D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F954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E964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3C767F39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954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661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C664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BCD0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4E0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455BEA9D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820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211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1 12 02000 01 0000 120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DB9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при пользовании недрами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1125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90AB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0C1EDD36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95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ED7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706B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9401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CB9C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BF48AD" w14:paraId="785B8C91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07A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83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1 13 03000 00 0000 130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9A61D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95E6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7B73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BF48AD" w14:paraId="141CE119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89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249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363D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9DE4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2672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BF48AD" w14:paraId="4E32F7CF" w14:textId="77777777">
        <w:trPr>
          <w:trHeight w:val="14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34F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605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BB79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E6C6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26C5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BF48AD" w14:paraId="41832E7C" w14:textId="77777777">
        <w:trPr>
          <w:trHeight w:val="96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8EA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56F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1 14 00000 00 0000 430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8F015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6EF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536C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BF48AD" w14:paraId="70A1EC92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B1BB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39E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EA37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1134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E1E0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1467,0</w:t>
            </w:r>
          </w:p>
        </w:tc>
      </w:tr>
      <w:tr w:rsidR="00BF48AD" w14:paraId="243567D3" w14:textId="77777777">
        <w:trPr>
          <w:trHeight w:val="81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7F9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3D87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1 16 01000 00 0000 140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4DBB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E176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4CA6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1025,0</w:t>
            </w:r>
          </w:p>
        </w:tc>
      </w:tr>
      <w:tr w:rsidR="00BF48AD" w14:paraId="2C8CD6AE" w14:textId="77777777">
        <w:trPr>
          <w:trHeight w:val="96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C90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19781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212D6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7857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8C14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442,0</w:t>
            </w:r>
          </w:p>
        </w:tc>
      </w:tr>
      <w:tr w:rsidR="00BF48AD" w14:paraId="1D8F107A" w14:textId="77777777">
        <w:trPr>
          <w:trHeight w:val="12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A91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046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826C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1 16 11000 00 0000 140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16E3B1E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Платежи по искам о </w:t>
            </w:r>
            <w:proofErr w:type="spellStart"/>
            <w:r>
              <w:rPr>
                <w:color w:val="000000"/>
                <w:sz w:val="22"/>
                <w:szCs w:val="22"/>
              </w:rPr>
              <w:t>возмещ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вреда, причин окружающей среде, а также платежи, </w:t>
            </w:r>
            <w:proofErr w:type="spellStart"/>
            <w:r>
              <w:rPr>
                <w:color w:val="000000"/>
                <w:sz w:val="22"/>
                <w:szCs w:val="22"/>
              </w:rPr>
              <w:t>уплачив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возмещ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вреда, причин окружающей среде (за </w:t>
            </w:r>
            <w:proofErr w:type="spellStart"/>
            <w:r>
              <w:rPr>
                <w:color w:val="000000"/>
                <w:sz w:val="22"/>
                <w:szCs w:val="22"/>
              </w:rPr>
              <w:t>искл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вреда, причин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окр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ср на особо охраняем </w:t>
            </w:r>
            <w:proofErr w:type="spellStart"/>
            <w:r>
              <w:rPr>
                <w:color w:val="000000"/>
                <w:sz w:val="22"/>
                <w:szCs w:val="22"/>
              </w:rPr>
              <w:t>прир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тер, вреда, причин </w:t>
            </w:r>
            <w:proofErr w:type="spellStart"/>
            <w:r>
              <w:rPr>
                <w:color w:val="000000"/>
                <w:sz w:val="22"/>
                <w:szCs w:val="22"/>
              </w:rPr>
              <w:t>водн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объектам, </w:t>
            </w:r>
            <w:proofErr w:type="spellStart"/>
            <w:r>
              <w:rPr>
                <w:color w:val="000000"/>
                <w:sz w:val="22"/>
                <w:szCs w:val="22"/>
              </w:rPr>
              <w:t>атмосф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возд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почв, недр, объектам жив мира, занес в </w:t>
            </w:r>
            <w:proofErr w:type="spellStart"/>
            <w:r>
              <w:rPr>
                <w:color w:val="000000"/>
                <w:sz w:val="22"/>
                <w:szCs w:val="22"/>
              </w:rPr>
              <w:t>Крас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книгу РФ), подл </w:t>
            </w:r>
            <w:proofErr w:type="spellStart"/>
            <w:r>
              <w:rPr>
                <w:color w:val="000000"/>
                <w:sz w:val="22"/>
                <w:szCs w:val="22"/>
              </w:rPr>
              <w:t>зачисл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бюджет МО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D959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04FB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F48AD" w14:paraId="2901F0FB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C88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53A87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72F8D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1CDA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BC00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BF48AD" w14:paraId="61F1B1E0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A85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20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1 17 05000 00 0000 180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A909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AD25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5393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BF48AD" w14:paraId="66A640ED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041BA9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4A0E38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200 00000 00 0000 000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B45078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23FD32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874233,1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594C06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868586,9</w:t>
            </w:r>
          </w:p>
        </w:tc>
      </w:tr>
      <w:tr w:rsidR="00BF48AD" w14:paraId="4ADFC857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BAB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03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202 15001 05 0000 150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16945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МР (муниципальных округов, городских округов)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1F2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185133,0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8DD5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194906,0</w:t>
            </w:r>
          </w:p>
        </w:tc>
      </w:tr>
      <w:tr w:rsidR="00BF48AD" w14:paraId="3AC33106" w14:textId="77777777">
        <w:trPr>
          <w:trHeight w:val="70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8FD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FE7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202 19999 05 0000 150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A9AE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80C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7A78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912,0</w:t>
            </w:r>
          </w:p>
        </w:tc>
      </w:tr>
      <w:tr w:rsidR="00BF48AD" w14:paraId="6CDB1EBF" w14:textId="77777777">
        <w:trPr>
          <w:trHeight w:val="22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3C8F7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59A63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4A9D4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Субсидии всего: 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A801B4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35322,7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FA29FD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43589,6</w:t>
            </w:r>
          </w:p>
        </w:tc>
      </w:tr>
      <w:tr w:rsidR="00BF48AD" w14:paraId="2D6B8342" w14:textId="77777777">
        <w:trPr>
          <w:trHeight w:val="75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7A3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D74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202 29999 05 0000 150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9EB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в части увеличения тарифной ставки (должностного оклада) на 25% в </w:t>
            </w:r>
            <w:proofErr w:type="spellStart"/>
            <w:r>
              <w:rPr>
                <w:color w:val="000000"/>
                <w:sz w:val="22"/>
                <w:szCs w:val="22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(кроме </w:t>
            </w:r>
            <w:proofErr w:type="spellStart"/>
            <w:r>
              <w:rPr>
                <w:color w:val="000000"/>
                <w:sz w:val="22"/>
                <w:szCs w:val="22"/>
              </w:rPr>
              <w:t>пед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аботников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МОУ)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C9A9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4902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8589,6</w:t>
            </w:r>
          </w:p>
        </w:tc>
      </w:tr>
      <w:tr w:rsidR="00BF48AD" w14:paraId="0AC4A4E2" w14:textId="77777777">
        <w:trPr>
          <w:trHeight w:val="75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59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1FD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202 29999 05 0000 150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4436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Субсидия на строительство, </w:t>
            </w:r>
            <w:proofErr w:type="spellStart"/>
            <w:r>
              <w:rPr>
                <w:color w:val="000000"/>
                <w:sz w:val="22"/>
                <w:szCs w:val="22"/>
              </w:rPr>
              <w:t>реконструкию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кап ремонт и ремонт автомобильных дорог общ </w:t>
            </w:r>
            <w:proofErr w:type="spellStart"/>
            <w:r>
              <w:rPr>
                <w:color w:val="000000"/>
                <w:sz w:val="22"/>
                <w:szCs w:val="22"/>
              </w:rPr>
              <w:t>пользов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местного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знач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искусств </w:t>
            </w:r>
            <w:proofErr w:type="spellStart"/>
            <w:r>
              <w:rPr>
                <w:color w:val="000000"/>
                <w:sz w:val="22"/>
                <w:szCs w:val="22"/>
              </w:rPr>
              <w:t>соор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них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AF7D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26733,1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31E7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20000,0</w:t>
            </w:r>
          </w:p>
        </w:tc>
      </w:tr>
      <w:tr w:rsidR="00BF48AD" w14:paraId="2E989798" w14:textId="77777777">
        <w:trPr>
          <w:trHeight w:val="79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29E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28E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202 29999 05 0000 150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64FB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DC34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853E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</w:t>
            </w:r>
          </w:p>
        </w:tc>
      </w:tr>
      <w:tr w:rsidR="00BF48AD" w14:paraId="2C99EA25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FC7C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471C1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0D56C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Субвенции всего: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C6E1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625764,6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C65AE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603225,4</w:t>
            </w:r>
          </w:p>
        </w:tc>
      </w:tr>
      <w:tr w:rsidR="00BF48AD" w14:paraId="62C7790E" w14:textId="77777777">
        <w:trPr>
          <w:trHeight w:val="12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56F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630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FA03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Субвенция на предоставление компенсации части платы, взимаемой с родителей или законных представителей за присмотр и уход за </w:t>
            </w:r>
            <w:proofErr w:type="gramStart"/>
            <w:r>
              <w:rPr>
                <w:color w:val="000000"/>
                <w:sz w:val="22"/>
                <w:szCs w:val="22"/>
              </w:rPr>
              <w:t>детьми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33C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320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1656,9</w:t>
            </w:r>
          </w:p>
        </w:tc>
      </w:tr>
      <w:tr w:rsidR="00BF48AD" w14:paraId="51B9D9AB" w14:textId="77777777">
        <w:trPr>
          <w:trHeight w:val="76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FC9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9D1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4C8C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Субвенция на обеспечение государственных гарантий прав граждан на получение общедоступного и </w:t>
            </w:r>
            <w:proofErr w:type="spellStart"/>
            <w:r>
              <w:rPr>
                <w:color w:val="000000"/>
                <w:sz w:val="22"/>
                <w:szCs w:val="22"/>
              </w:rPr>
              <w:t>беспл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дошк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color w:val="000000"/>
                <w:sz w:val="22"/>
                <w:szCs w:val="22"/>
              </w:rPr>
              <w:t>общ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образования в общеобразовательных учреждениях,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633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404843,8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340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390677,0</w:t>
            </w:r>
          </w:p>
        </w:tc>
      </w:tr>
      <w:tr w:rsidR="00BF48AD" w14:paraId="6CDA8B53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48E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2F8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80A8E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госгарантий прав граждан на получение общедоступного и </w:t>
            </w:r>
            <w:proofErr w:type="spellStart"/>
            <w:r>
              <w:rPr>
                <w:color w:val="000000"/>
                <w:sz w:val="22"/>
                <w:szCs w:val="22"/>
              </w:rPr>
              <w:t>беспл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дошк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color w:val="000000"/>
                <w:sz w:val="22"/>
                <w:szCs w:val="22"/>
              </w:rPr>
              <w:t>общ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образования в общеобразовательных учреждениях, </w:t>
            </w:r>
            <w:r>
              <w:rPr>
                <w:b/>
                <w:bCs/>
                <w:color w:val="000000"/>
                <w:sz w:val="22"/>
                <w:szCs w:val="22"/>
              </w:rPr>
              <w:t>ДОУ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95F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170378,3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9AA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164403,0</w:t>
            </w:r>
          </w:p>
        </w:tc>
      </w:tr>
      <w:tr w:rsidR="00BF48AD" w14:paraId="4EC42435" w14:textId="77777777">
        <w:trPr>
          <w:trHeight w:val="69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D1C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DAD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D478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Субвенция на обеспечение отдыха, организации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404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063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6438,9</w:t>
            </w:r>
          </w:p>
        </w:tc>
      </w:tr>
      <w:tr w:rsidR="00BF48AD" w14:paraId="1C4D442F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DB1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144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1828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BC5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82B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174,2</w:t>
            </w:r>
          </w:p>
        </w:tc>
      </w:tr>
      <w:tr w:rsidR="00BF48AD" w14:paraId="600D23E0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896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157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CBF3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проведения мероприятий по содержанию безнадзорных животных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2E3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266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5381,5</w:t>
            </w:r>
          </w:p>
        </w:tc>
      </w:tr>
      <w:tr w:rsidR="00BF48AD" w14:paraId="316077E7" w14:textId="77777777">
        <w:trPr>
          <w:trHeight w:val="2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210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BB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A66F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Единая субвенция местным бюджетам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9B2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BC7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1426,3</w:t>
            </w:r>
          </w:p>
        </w:tc>
      </w:tr>
      <w:tr w:rsidR="00BF48AD" w14:paraId="0801B0FB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9BD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F5B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18EA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Субвенция для осуществления </w:t>
            </w:r>
            <w:proofErr w:type="gramStart"/>
            <w:r>
              <w:rPr>
                <w:color w:val="000000"/>
                <w:sz w:val="22"/>
                <w:szCs w:val="22"/>
              </w:rPr>
              <w:t>отдельных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госполномочий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сфере труда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6B5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DE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984,7</w:t>
            </w:r>
          </w:p>
        </w:tc>
      </w:tr>
      <w:tr w:rsidR="00BF48AD" w14:paraId="57991BF7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1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62F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E8B4D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осуществление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госполномочия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созданию административных комиссий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8A2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8D9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F48AD" w14:paraId="3F09391D" w14:textId="77777777">
        <w:trPr>
          <w:trHeight w:val="4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B6B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7F3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5610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Субвенция на обеспечение льготным питанием детей из малоимущих семей, обучающихся в МОУ ЗК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5A0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B9F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6082,6</w:t>
            </w:r>
          </w:p>
        </w:tc>
      </w:tr>
      <w:tr w:rsidR="00BF48AD" w14:paraId="1D4E145D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EB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B7E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167EC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предоставление компенсаций затрат родителей детей-инвалидов на обучение по основным </w:t>
            </w:r>
            <w:proofErr w:type="spellStart"/>
            <w:r>
              <w:rPr>
                <w:color w:val="000000"/>
                <w:sz w:val="22"/>
                <w:szCs w:val="22"/>
              </w:rPr>
              <w:t>общеобр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рограммам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дому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3C7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76D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635,7</w:t>
            </w:r>
          </w:p>
        </w:tc>
      </w:tr>
      <w:tr w:rsidR="00BF48AD" w14:paraId="620FB5B9" w14:textId="77777777">
        <w:trPr>
          <w:trHeight w:val="97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E9B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2B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7E3DD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гос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олномочия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организации </w:t>
            </w:r>
            <w:proofErr w:type="spellStart"/>
            <w:r>
              <w:rPr>
                <w:color w:val="000000"/>
                <w:sz w:val="22"/>
                <w:szCs w:val="22"/>
              </w:rPr>
              <w:t>соцподдержки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отдельных категорий граждан путем обеспечения льготного проезда на городском и пригородном пассажирском транспорте общего пользования (кроме воз и </w:t>
            </w:r>
            <w:proofErr w:type="spellStart"/>
            <w:r>
              <w:rPr>
                <w:color w:val="000000"/>
                <w:sz w:val="22"/>
                <w:szCs w:val="22"/>
              </w:rPr>
              <w:t>жд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6EC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94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737,2</w:t>
            </w:r>
          </w:p>
        </w:tc>
      </w:tr>
      <w:tr w:rsidR="00BF48AD" w14:paraId="1A3C901A" w14:textId="77777777">
        <w:trPr>
          <w:trHeight w:val="97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734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CC1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9CE2B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администрирование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гос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олномочия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организации </w:t>
            </w:r>
            <w:proofErr w:type="spellStart"/>
            <w:r>
              <w:rPr>
                <w:color w:val="000000"/>
                <w:sz w:val="22"/>
                <w:szCs w:val="22"/>
              </w:rPr>
              <w:t>соцподдержки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отдельных категорий граждан путем обеспечения льготного проезда на городском и пригородном пассажирском транспорте общего пользования (кроме воз и </w:t>
            </w:r>
            <w:proofErr w:type="spellStart"/>
            <w:r>
              <w:rPr>
                <w:color w:val="000000"/>
                <w:sz w:val="22"/>
                <w:szCs w:val="22"/>
              </w:rPr>
              <w:t>жд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E46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915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BF48AD" w14:paraId="74CBD262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DD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735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202 30024 05 0000 150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311A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администрирование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гос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олномочий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организации и </w:t>
            </w:r>
            <w:proofErr w:type="spellStart"/>
            <w:r>
              <w:rPr>
                <w:color w:val="000000"/>
                <w:sz w:val="22"/>
                <w:szCs w:val="22"/>
              </w:rPr>
              <w:t>осуществ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опеке и попечительству над несовершеннолетними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90C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23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5118,2</w:t>
            </w:r>
          </w:p>
        </w:tc>
      </w:tr>
      <w:tr w:rsidR="00BF48AD" w14:paraId="031FBB42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F27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724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202 30027 05 0000 150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81C3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осуществление выплат </w:t>
            </w:r>
            <w:proofErr w:type="spellStart"/>
            <w:r>
              <w:rPr>
                <w:color w:val="000000"/>
                <w:sz w:val="22"/>
                <w:szCs w:val="22"/>
              </w:rPr>
              <w:t>гос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олномочий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организации и </w:t>
            </w:r>
            <w:proofErr w:type="spellStart"/>
            <w:r>
              <w:rPr>
                <w:color w:val="000000"/>
                <w:sz w:val="22"/>
                <w:szCs w:val="22"/>
              </w:rPr>
              <w:t>осуществ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опеке и попечительству над несовершеннолетними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C2A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14994,4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FFE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14539,1</w:t>
            </w:r>
          </w:p>
        </w:tc>
      </w:tr>
      <w:tr w:rsidR="00BF48AD" w14:paraId="0A883E4A" w14:textId="77777777">
        <w:trPr>
          <w:trHeight w:val="69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812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CB0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202 35120 05 0000 151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1D7AB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B5C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00A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BF48AD" w14:paraId="3EA7868B" w14:textId="77777777">
        <w:trPr>
          <w:trHeight w:val="7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64E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D47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202 35118 05 0000150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902E72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Субвенция на осуществление государственных полномочий РФ на осуществление первичного воинского учета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84F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70E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4960,4</w:t>
            </w:r>
          </w:p>
        </w:tc>
      </w:tr>
      <w:tr w:rsidR="00BF48AD" w14:paraId="0BC70D95" w14:textId="77777777">
        <w:trPr>
          <w:trHeight w:val="22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BE14B8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D1C3DE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F7EE2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 всего: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D30B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28012,8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87AD84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25953,9</w:t>
            </w:r>
          </w:p>
        </w:tc>
      </w:tr>
      <w:tr w:rsidR="00BF48AD" w14:paraId="0114C675" w14:textId="77777777">
        <w:trPr>
          <w:trHeight w:val="126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A0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FBB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202 45303 05 0000 150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4B53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межбюджетные трансферты бюджетам МР на ежемесячное денежное вознаграждение за классное руководство педагогическим работникам  </w:t>
            </w:r>
            <w:proofErr w:type="spellStart"/>
            <w:r>
              <w:rPr>
                <w:color w:val="000000"/>
                <w:sz w:val="22"/>
                <w:szCs w:val="22"/>
              </w:rPr>
              <w:t>муниц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образовательных организаций, </w:t>
            </w:r>
            <w:proofErr w:type="spellStart"/>
            <w:r>
              <w:rPr>
                <w:color w:val="000000"/>
                <w:sz w:val="22"/>
                <w:szCs w:val="22"/>
              </w:rPr>
              <w:t>реализ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образов программы </w:t>
            </w:r>
            <w:proofErr w:type="spellStart"/>
            <w:r>
              <w:rPr>
                <w:color w:val="000000"/>
                <w:sz w:val="22"/>
                <w:szCs w:val="22"/>
              </w:rPr>
              <w:t>нач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общ образов, образов </w:t>
            </w:r>
            <w:proofErr w:type="spellStart"/>
            <w:r>
              <w:rPr>
                <w:color w:val="000000"/>
                <w:sz w:val="22"/>
                <w:szCs w:val="22"/>
              </w:rPr>
              <w:t>прогр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общ образов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02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EAE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3814,2</w:t>
            </w:r>
          </w:p>
        </w:tc>
      </w:tr>
      <w:tr w:rsidR="00BF48AD" w14:paraId="0010A6B9" w14:textId="77777777">
        <w:trPr>
          <w:trHeight w:val="127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2EA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F8BD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202 49999 05 0000 150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4482A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межбюджетные трансферты бюджетам МР на </w:t>
            </w:r>
            <w:proofErr w:type="spellStart"/>
            <w:r>
              <w:rPr>
                <w:color w:val="000000"/>
                <w:sz w:val="22"/>
                <w:szCs w:val="22"/>
              </w:rPr>
              <w:t>обеспеч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льготным питанием их детей, обучающихся в 5-11 классах в </w:t>
            </w:r>
            <w:proofErr w:type="spellStart"/>
            <w:r>
              <w:rPr>
                <w:color w:val="000000"/>
                <w:sz w:val="22"/>
                <w:szCs w:val="22"/>
              </w:rPr>
              <w:t>мун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общеобразовательных организациях ЗК детей военнослужащих и </w:t>
            </w:r>
            <w:proofErr w:type="spellStart"/>
            <w:r>
              <w:rPr>
                <w:color w:val="000000"/>
                <w:sz w:val="22"/>
                <w:szCs w:val="22"/>
              </w:rPr>
              <w:t>сотр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орг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исполнительной власти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CE4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A8A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3397,9</w:t>
            </w:r>
          </w:p>
        </w:tc>
      </w:tr>
      <w:tr w:rsidR="00BF48AD" w14:paraId="5C00ADE0" w14:textId="77777777">
        <w:trPr>
          <w:trHeight w:val="121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C67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1FFF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202 49999 05 0000 150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04851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межбюджетные трансферты  бюджетам МР на присмотр и уход за осваивающими образов программы дошкольного образ в </w:t>
            </w:r>
            <w:proofErr w:type="spellStart"/>
            <w:r>
              <w:rPr>
                <w:color w:val="000000"/>
                <w:sz w:val="22"/>
                <w:szCs w:val="22"/>
              </w:rPr>
              <w:t>муниц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организациях ЗК, </w:t>
            </w:r>
            <w:proofErr w:type="spellStart"/>
            <w:r>
              <w:rPr>
                <w:color w:val="000000"/>
                <w:sz w:val="22"/>
                <w:szCs w:val="22"/>
              </w:rPr>
              <w:t>осущ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образ деятельности по образовательным программы ДО детьми </w:t>
            </w:r>
            <w:proofErr w:type="spellStart"/>
            <w:r>
              <w:rPr>
                <w:color w:val="000000"/>
                <w:sz w:val="22"/>
                <w:szCs w:val="22"/>
              </w:rPr>
              <w:t>военнослуж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сотр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орг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исп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F4C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EB8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4599,4</w:t>
            </w:r>
          </w:p>
        </w:tc>
      </w:tr>
      <w:tr w:rsidR="00BF48AD" w14:paraId="732CF0DD" w14:textId="77777777">
        <w:trPr>
          <w:trHeight w:val="129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52A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F8AB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202 49999 05 0000 150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B88BF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межбюджетные трансферты бюджетам МР на </w:t>
            </w:r>
            <w:proofErr w:type="spellStart"/>
            <w:r>
              <w:rPr>
                <w:color w:val="000000"/>
                <w:sz w:val="22"/>
                <w:szCs w:val="22"/>
              </w:rPr>
              <w:t>обеспеч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бесплатным питанием в учебное время обучающихся в 5-11 классах в муниципальных общеобразовательных организациях ЗК детей из многодетных семей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FFD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ED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13416,2</w:t>
            </w:r>
          </w:p>
        </w:tc>
      </w:tr>
      <w:tr w:rsidR="00BF48AD" w14:paraId="5F5244EC" w14:textId="77777777">
        <w:trPr>
          <w:trHeight w:val="10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3F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B1D3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203 49999 05 0000 150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FED11B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 на обеспечение бесплатным питанием инвалидов (детей-инвалидов), не имеющих статуса "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обучающийся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 ограниченными возможностями здоровья"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473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4C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726,2</w:t>
            </w:r>
          </w:p>
        </w:tc>
      </w:tr>
      <w:tr w:rsidR="00BF48AD" w14:paraId="6DA2FDF0" w14:textId="77777777">
        <w:trPr>
          <w:trHeight w:val="39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22AF38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4CCEA5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447E2B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бюджет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D0E30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1349600,6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A2D3C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1362646,6</w:t>
            </w:r>
          </w:p>
        </w:tc>
      </w:tr>
    </w:tbl>
    <w:p w14:paraId="0F9895ED" w14:textId="0A691498" w:rsidR="00BF48AD" w:rsidRDefault="00BF48AD" w:rsidP="009577D1"/>
    <w:p w14:paraId="220F2F1F" w14:textId="1B39423F" w:rsidR="00BF48AD" w:rsidRPr="00BF48AD" w:rsidRDefault="00BF48AD" w:rsidP="00BF48AD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3</w:t>
      </w:r>
    </w:p>
    <w:p w14:paraId="3B8F8D88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0D356902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550A39F5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045E49BE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303FBA6B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17DF5DC9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6F1DA35C" w14:textId="77777777" w:rsidR="00BF48AD" w:rsidRDefault="00BF48AD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10990505" w14:textId="77777777" w:rsidR="00BF48AD" w:rsidRDefault="00BF48AD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59C1D461" w14:textId="77777777" w:rsidR="0008690C" w:rsidRDefault="0008690C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3D289AA7" w14:textId="77777777" w:rsidR="0008690C" w:rsidRPr="00BF48AD" w:rsidRDefault="0008690C" w:rsidP="0008690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  <w:r w:rsidRPr="00BF48AD">
        <w:rPr>
          <w:b/>
          <w:bCs/>
          <w:color w:val="000000"/>
          <w:szCs w:val="28"/>
        </w:rPr>
        <w:t>Источники финансирования дефицита бюджета Могойтуйского муниципального округа на 2026 год</w:t>
      </w:r>
    </w:p>
    <w:p w14:paraId="59623E39" w14:textId="77777777" w:rsidR="00BF48AD" w:rsidRDefault="00BF48AD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91BE051" w14:textId="77777777" w:rsidR="0008690C" w:rsidRPr="00BF48AD" w:rsidRDefault="0008690C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0E0D05D" w14:textId="77777777" w:rsidR="00BF48AD" w:rsidRPr="00BF48AD" w:rsidRDefault="00BF48AD" w:rsidP="00BF48A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-347" w:type="dxa"/>
        <w:tblLayout w:type="fixed"/>
        <w:tblLook w:val="0000" w:firstRow="0" w:lastRow="0" w:firstColumn="0" w:lastColumn="0" w:noHBand="0" w:noVBand="0"/>
      </w:tblPr>
      <w:tblGrid>
        <w:gridCol w:w="1204"/>
        <w:gridCol w:w="2662"/>
        <w:gridCol w:w="3921"/>
        <w:gridCol w:w="1532"/>
      </w:tblGrid>
      <w:tr w:rsidR="00BF48AD" w:rsidRPr="00BF48AD" w14:paraId="31BEC4B2" w14:textId="77777777" w:rsidTr="00BF48AD">
        <w:trPr>
          <w:trHeight w:val="303"/>
          <w:tblHeader/>
        </w:trPr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5787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 xml:space="preserve">Код </w:t>
            </w:r>
            <w:proofErr w:type="gramStart"/>
            <w:r w:rsidRPr="00BF48AD">
              <w:rPr>
                <w:color w:val="000000"/>
                <w:sz w:val="20"/>
              </w:rPr>
              <w:t>классификации источников финансирования дефицитов бюджетов</w:t>
            </w:r>
            <w:proofErr w:type="gramEnd"/>
          </w:p>
          <w:p w14:paraId="2778A46B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0"/>
              </w:rPr>
              <w:t>Российской Федерации</w:t>
            </w:r>
          </w:p>
        </w:tc>
        <w:tc>
          <w:tcPr>
            <w:tcW w:w="3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768F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28F9360D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4BFD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>Сумма</w:t>
            </w:r>
          </w:p>
          <w:p w14:paraId="0FBF1CC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0"/>
              </w:rPr>
              <w:t>(тыс. рублей)</w:t>
            </w:r>
          </w:p>
        </w:tc>
      </w:tr>
      <w:tr w:rsidR="00BF48AD" w:rsidRPr="00BF48AD" w14:paraId="29AC922B" w14:textId="77777777" w:rsidTr="00BF48AD">
        <w:trPr>
          <w:trHeight w:val="117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CBD6C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 xml:space="preserve">код главного </w:t>
            </w:r>
            <w:proofErr w:type="gramStart"/>
            <w:r w:rsidRPr="00BF48AD">
              <w:rPr>
                <w:color w:val="000000"/>
                <w:sz w:val="20"/>
              </w:rP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BD37D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AD">
              <w:rPr>
                <w:color w:val="000000"/>
                <w:sz w:val="20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D5AF9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97BFFA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F48AD" w:rsidRPr="00BF48AD" w14:paraId="617D9148" w14:textId="77777777" w:rsidTr="00BF48AD">
        <w:trPr>
          <w:cantSplit/>
          <w:trHeight w:val="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045E0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57C70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3BB43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3ECBB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4</w:t>
            </w:r>
          </w:p>
        </w:tc>
      </w:tr>
      <w:tr w:rsidR="00BF48AD" w:rsidRPr="00BF48AD" w14:paraId="28BD7D7D" w14:textId="77777777" w:rsidTr="00BF48AD">
        <w:trPr>
          <w:cantSplit/>
          <w:trHeight w:val="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B5EB5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0" w:hanging="37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D20A4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A1A15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b/>
                <w:bCs/>
                <w:color w:val="000000"/>
                <w:sz w:val="26"/>
                <w:szCs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75DB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  <w:p w14:paraId="6BB1FC68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14:paraId="262D08F6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F48AD" w:rsidRPr="00BF48AD" w14:paraId="3D17A92C" w14:textId="77777777" w:rsidTr="00BF48AD">
        <w:trPr>
          <w:cantSplit/>
          <w:trHeight w:val="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40020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58BB0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CC464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707EC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F48AD" w:rsidRPr="00BF48AD" w14:paraId="0B5A60EA" w14:textId="77777777" w:rsidTr="00BF48AD">
        <w:trPr>
          <w:cantSplit/>
          <w:trHeight w:val="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1DEEB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1ABD2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01 02 00 00 00 0000 000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977F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FB64E5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  <w:tr w:rsidR="00BF48AD" w:rsidRPr="00BF48AD" w14:paraId="04485F07" w14:textId="77777777" w:rsidTr="00BF48AD">
        <w:trPr>
          <w:cantSplit/>
          <w:trHeight w:val="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49B92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0EA1C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01 03 00 00 00 0000 000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2053F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009E5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  <w:tr w:rsidR="00BF48AD" w:rsidRPr="00BF48AD" w14:paraId="017438A7" w14:textId="77777777" w:rsidTr="00BF48AD">
        <w:trPr>
          <w:cantSplit/>
          <w:trHeight w:val="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231EF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285FA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01 05 00 00 00 0000 000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A8DBA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EC0478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  <w:tr w:rsidR="00BF48AD" w:rsidRPr="00BF48AD" w14:paraId="42FE32FF" w14:textId="77777777" w:rsidTr="00BF48AD">
        <w:trPr>
          <w:cantSplit/>
          <w:trHeight w:val="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AE15F7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D8085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01 06 00 00 00 0000 000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840D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Иные источники внутреннего финансирования дефицита бюджетов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2B44E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</w:tbl>
    <w:p w14:paraId="2CF73083" w14:textId="0D86987F" w:rsidR="00BF48AD" w:rsidRDefault="00BF48AD" w:rsidP="00BF48AD">
      <w:pPr>
        <w:spacing w:after="200" w:line="276" w:lineRule="auto"/>
        <w:ind w:firstLine="0"/>
        <w:rPr>
          <w:szCs w:val="28"/>
        </w:rPr>
      </w:pPr>
    </w:p>
    <w:p w14:paraId="7F94EFA3" w14:textId="6B8BD823" w:rsidR="00BF48AD" w:rsidRPr="00BF48AD" w:rsidRDefault="00BF48AD" w:rsidP="00BF48AD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szCs w:val="28"/>
        </w:rP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4</w:t>
      </w:r>
    </w:p>
    <w:p w14:paraId="0FBA4691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7831D003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2A05EACB" w14:textId="784CE089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400D3035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54FF3F83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5F3471C2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79FD1243" w14:textId="77777777" w:rsidR="00BF48AD" w:rsidRDefault="00BF48AD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7C5A02DB" w14:textId="77777777" w:rsidR="0008690C" w:rsidRDefault="0008690C" w:rsidP="0008690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</w:p>
    <w:p w14:paraId="242C9341" w14:textId="77777777" w:rsidR="0008690C" w:rsidRDefault="0008690C" w:rsidP="0008690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</w:p>
    <w:p w14:paraId="6F05BD5B" w14:textId="77777777" w:rsidR="0008690C" w:rsidRPr="00BF48AD" w:rsidRDefault="0008690C" w:rsidP="0008690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  <w:r w:rsidRPr="00BF48AD">
        <w:rPr>
          <w:b/>
          <w:bCs/>
          <w:color w:val="000000"/>
          <w:szCs w:val="28"/>
        </w:rPr>
        <w:t>Источники финансирования дефицита бюджета Могойтуйского муниципального округа на 2026 год</w:t>
      </w:r>
    </w:p>
    <w:p w14:paraId="0F0D551B" w14:textId="77777777" w:rsidR="00BF48AD" w:rsidRPr="00BF48AD" w:rsidRDefault="00BF48AD" w:rsidP="00BF48AD">
      <w:pPr>
        <w:spacing w:after="200" w:line="276" w:lineRule="auto"/>
        <w:ind w:firstLine="0"/>
        <w:rPr>
          <w:szCs w:val="28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63"/>
        <w:gridCol w:w="3473"/>
        <w:gridCol w:w="1536"/>
        <w:gridCol w:w="1404"/>
      </w:tblGrid>
      <w:tr w:rsidR="00BF48AD" w:rsidRPr="00BF48AD" w14:paraId="34303D7B" w14:textId="77777777" w:rsidTr="00BF48AD">
        <w:trPr>
          <w:trHeight w:val="303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A2E7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 xml:space="preserve">Код </w:t>
            </w:r>
            <w:proofErr w:type="gramStart"/>
            <w:r w:rsidRPr="00BF48AD">
              <w:rPr>
                <w:color w:val="000000"/>
                <w:sz w:val="20"/>
              </w:rPr>
              <w:t>классификации источников финансирования дефицитов бюджетов</w:t>
            </w:r>
            <w:proofErr w:type="gramEnd"/>
          </w:p>
          <w:p w14:paraId="1CAF737A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0"/>
              </w:rPr>
              <w:t>Российской Федерации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6F4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AFD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>2027 ГОД Сумма</w:t>
            </w:r>
          </w:p>
          <w:p w14:paraId="24845FA3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0"/>
              </w:rPr>
              <w:t>(тыс. рублей)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B048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>2028 ГОД Сумма</w:t>
            </w:r>
          </w:p>
          <w:p w14:paraId="4358793F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0"/>
              </w:rPr>
              <w:t>(тыс. рублей)</w:t>
            </w:r>
          </w:p>
        </w:tc>
      </w:tr>
      <w:tr w:rsidR="00BF48AD" w:rsidRPr="00BF48AD" w14:paraId="5F83DCC6" w14:textId="77777777" w:rsidTr="00BF48AD">
        <w:trPr>
          <w:trHeight w:val="1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581F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BF48AD">
              <w:rPr>
                <w:color w:val="000000"/>
                <w:sz w:val="20"/>
              </w:rPr>
              <w:t xml:space="preserve">код главного </w:t>
            </w:r>
            <w:proofErr w:type="gramStart"/>
            <w:r w:rsidRPr="00BF48AD">
              <w:rPr>
                <w:color w:val="000000"/>
                <w:sz w:val="20"/>
              </w:rP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7F32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AD">
              <w:rPr>
                <w:color w:val="000000"/>
                <w:sz w:val="20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6426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EE7B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B502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F48AD" w:rsidRPr="00BF48AD" w14:paraId="05D32561" w14:textId="77777777" w:rsidTr="00BF48A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89F8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DA77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EC3D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8DF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FB8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rFonts w:ascii="Arial" w:hAnsi="Arial" w:cs="Arial"/>
                <w:sz w:val="2"/>
                <w:szCs w:val="2"/>
              </w:rPr>
              <w:t>54</w:t>
            </w:r>
          </w:p>
          <w:p w14:paraId="4A835F2A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rFonts w:ascii="Arial" w:hAnsi="Arial" w:cs="Arial"/>
                <w:sz w:val="2"/>
                <w:szCs w:val="2"/>
              </w:rPr>
              <w:t>0,00</w:t>
            </w:r>
          </w:p>
          <w:p w14:paraId="2CE6A660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</w:p>
          <w:p w14:paraId="27897BBB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</w:p>
          <w:p w14:paraId="605C7A04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</w:p>
          <w:p w14:paraId="56C1D76C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rFonts w:ascii="Arial" w:hAnsi="Arial" w:cs="Arial"/>
                <w:sz w:val="2"/>
                <w:szCs w:val="2"/>
              </w:rPr>
              <w:t>0,00</w:t>
            </w:r>
          </w:p>
          <w:p w14:paraId="6572409E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rFonts w:ascii="Arial" w:hAnsi="Arial" w:cs="Arial"/>
                <w:sz w:val="2"/>
                <w:szCs w:val="2"/>
              </w:rPr>
              <w:t>0,00</w:t>
            </w:r>
          </w:p>
          <w:p w14:paraId="6B25ED4C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rFonts w:ascii="Arial" w:hAnsi="Arial" w:cs="Arial"/>
                <w:sz w:val="2"/>
                <w:szCs w:val="2"/>
              </w:rPr>
              <w:t>0,00</w:t>
            </w:r>
          </w:p>
          <w:p w14:paraId="290D7F23" w14:textId="77777777" w:rsidR="00BF48AD" w:rsidRPr="00BF48AD" w:rsidRDefault="00BF48AD" w:rsidP="00BF4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"/>
                <w:szCs w:val="2"/>
              </w:rPr>
            </w:pPr>
            <w:r w:rsidRPr="00BF48AD">
              <w:rPr>
                <w:rFonts w:ascii="Arial" w:hAnsi="Arial" w:cs="Arial"/>
                <w:sz w:val="2"/>
                <w:szCs w:val="2"/>
              </w:rPr>
              <w:t>0,00</w:t>
            </w:r>
          </w:p>
        </w:tc>
      </w:tr>
      <w:tr w:rsidR="00BF48AD" w:rsidRPr="00BF48AD" w14:paraId="4CBF9843" w14:textId="77777777" w:rsidTr="00BF48A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E8B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0" w:hanging="37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5BC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995A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b/>
                <w:bCs/>
                <w:color w:val="000000"/>
                <w:sz w:val="26"/>
                <w:szCs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A68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  <w:p w14:paraId="33ED0329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14:paraId="269F0B65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0D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  <w:p w14:paraId="0D175493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14:paraId="53144C4A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F48AD" w:rsidRPr="00BF48AD" w14:paraId="51096831" w14:textId="77777777" w:rsidTr="00BF48A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2F6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249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284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F82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1A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F48AD" w:rsidRPr="00BF48AD" w14:paraId="1A44ABEB" w14:textId="77777777" w:rsidTr="00BF48A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FD4F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B3EA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01 02 00 00 00 0000 000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E75C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759C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BC90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  <w:tr w:rsidR="00BF48AD" w:rsidRPr="00BF48AD" w14:paraId="065D14ED" w14:textId="77777777" w:rsidTr="00BF48A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469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E946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01 03 00 00 00 0000 000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CFD6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216E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5259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  <w:tr w:rsidR="00BF48AD" w:rsidRPr="00BF48AD" w14:paraId="02F72DC3" w14:textId="77777777" w:rsidTr="00BF48A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6D7D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2063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01 05 00 00 00 0000 000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56D8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9759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2D57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  <w:tr w:rsidR="00BF48AD" w:rsidRPr="00BF48AD" w14:paraId="4EEF9F6E" w14:textId="77777777" w:rsidTr="00BF48A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4C6F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19D1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01 06 00 00 00 0000 000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2917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BF48AD">
              <w:rPr>
                <w:color w:val="000000"/>
                <w:sz w:val="26"/>
                <w:szCs w:val="26"/>
              </w:rPr>
              <w:t>Иные источники внутреннего финансирования дефицита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19BD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6552" w14:textId="77777777" w:rsidR="00BF48AD" w:rsidRPr="00BF48AD" w:rsidRDefault="00BF48AD" w:rsidP="00BF4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F48AD">
              <w:rPr>
                <w:sz w:val="26"/>
                <w:szCs w:val="26"/>
              </w:rPr>
              <w:t>0,00</w:t>
            </w:r>
          </w:p>
        </w:tc>
      </w:tr>
    </w:tbl>
    <w:p w14:paraId="59C411FB" w14:textId="0458FDA9" w:rsidR="002C6C99" w:rsidRDefault="002C6C99" w:rsidP="00BF48AD">
      <w:pPr>
        <w:spacing w:after="200" w:line="276" w:lineRule="auto"/>
        <w:ind w:firstLine="0"/>
        <w:jc w:val="left"/>
        <w:rPr>
          <w:szCs w:val="28"/>
        </w:rPr>
      </w:pPr>
    </w:p>
    <w:p w14:paraId="22752D56" w14:textId="77777777" w:rsidR="00BF48AD" w:rsidRPr="00BF48AD" w:rsidRDefault="002C6C99" w:rsidP="00BF48AD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column"/>
      </w:r>
    </w:p>
    <w:p w14:paraId="2EE4281D" w14:textId="52BCF500" w:rsidR="00BF48AD" w:rsidRPr="00BF48AD" w:rsidRDefault="002C6C99" w:rsidP="00BF48AD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5</w:t>
      </w:r>
    </w:p>
    <w:p w14:paraId="01E39F1B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145B75A0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13BC320E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5D8ECAC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5DFC550E" w14:textId="77777777" w:rsid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3457DA5F" w14:textId="77777777" w:rsidR="00BF48AD" w:rsidRPr="00BF48AD" w:rsidRDefault="00BF48AD" w:rsidP="00BF48AD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296131A6" w14:textId="77777777" w:rsidR="00BF48AD" w:rsidRDefault="00BF48AD" w:rsidP="00BF48AD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220CDD32" w14:textId="77777777" w:rsidR="00BF48AD" w:rsidRPr="00BF48AD" w:rsidRDefault="00BF48AD" w:rsidP="00BF48AD">
      <w:pPr>
        <w:spacing w:after="200" w:line="276" w:lineRule="auto"/>
        <w:ind w:firstLine="0"/>
        <w:rPr>
          <w:szCs w:val="28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5817"/>
        <w:gridCol w:w="993"/>
        <w:gridCol w:w="992"/>
        <w:gridCol w:w="1417"/>
      </w:tblGrid>
      <w:tr w:rsidR="00BF48AD" w14:paraId="594EE57D" w14:textId="77777777" w:rsidTr="0008690C">
        <w:trPr>
          <w:trHeight w:val="1110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B32DB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Объем и распределение бюджетных ассигнований бюджета  Могойтуйского муниципального округа по разделам, подразделам, классификации расходов бюджетов на 2026 год </w:t>
            </w:r>
          </w:p>
        </w:tc>
      </w:tr>
      <w:tr w:rsidR="00BF48AD" w14:paraId="098A1A86" w14:textId="77777777" w:rsidTr="0008690C">
        <w:trPr>
          <w:trHeight w:val="27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C6D9F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/>
                <w:sz w:val="20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1A454E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5A3E5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17802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9D2B1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/>
                <w:sz w:val="20"/>
              </w:rPr>
            </w:pPr>
          </w:p>
        </w:tc>
      </w:tr>
      <w:tr w:rsidR="00BF48AD" w14:paraId="05B831F8" w14:textId="77777777" w:rsidTr="0008690C">
        <w:trPr>
          <w:trHeight w:val="51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28370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№-п.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27A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A45ED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75D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2E8B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BF48AD" w14:paraId="29B645B3" w14:textId="77777777" w:rsidTr="0008690C">
        <w:trPr>
          <w:trHeight w:val="69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AFA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EBE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3641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E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62D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48AD" w14:paraId="1953AFD4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B3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560FF8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537876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E525E7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FE281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157 578,9</w:t>
            </w:r>
          </w:p>
        </w:tc>
      </w:tr>
      <w:tr w:rsidR="00BF48AD" w14:paraId="21358670" w14:textId="77777777" w:rsidTr="0008690C">
        <w:trPr>
          <w:trHeight w:val="5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0C7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10C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3F96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F7B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525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1 964,6</w:t>
            </w:r>
          </w:p>
        </w:tc>
      </w:tr>
      <w:tr w:rsidR="00BF48AD" w14:paraId="670507DB" w14:textId="77777777" w:rsidTr="0008690C">
        <w:trPr>
          <w:trHeight w:val="79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499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DFB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69725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1F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2EB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2 733,9</w:t>
            </w:r>
          </w:p>
        </w:tc>
      </w:tr>
      <w:tr w:rsidR="00BF48AD" w14:paraId="4167E40A" w14:textId="77777777" w:rsidTr="0008690C">
        <w:trPr>
          <w:trHeight w:val="69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538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E66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478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DA7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048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50 639,0</w:t>
            </w:r>
          </w:p>
        </w:tc>
      </w:tr>
      <w:tr w:rsidR="00BF48AD" w14:paraId="7956B282" w14:textId="77777777" w:rsidTr="0008690C">
        <w:trPr>
          <w:trHeight w:val="8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344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E0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Составление (изменение и дополнение) списков 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D39E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296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AC0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44,7</w:t>
            </w:r>
          </w:p>
        </w:tc>
      </w:tr>
      <w:tr w:rsidR="00BF48AD" w14:paraId="36A992FD" w14:textId="77777777" w:rsidTr="0008690C">
        <w:trPr>
          <w:trHeight w:val="45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173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974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96EE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CA1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979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9 972,2</w:t>
            </w:r>
          </w:p>
        </w:tc>
      </w:tr>
      <w:tr w:rsidR="00BF48AD" w14:paraId="3DC504FA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B58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9A3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Резервный фонд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D3DF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0ED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CCC4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</w:tr>
      <w:tr w:rsidR="00BF48AD" w14:paraId="494B769F" w14:textId="77777777" w:rsidTr="0008690C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AE1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1FF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8397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CDD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3A19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F48AD" w14:paraId="3B7BAE8F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9E4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246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7D9A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27F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223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91 724,5</w:t>
            </w:r>
          </w:p>
        </w:tc>
      </w:tr>
      <w:tr w:rsidR="00BF48AD" w14:paraId="2452B33D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67F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F7605B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DC5144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CA8558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0E6763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3 383,1</w:t>
            </w:r>
          </w:p>
        </w:tc>
      </w:tr>
      <w:tr w:rsidR="00BF48AD" w14:paraId="0CE01E6B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040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4FD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Мобилизационная и вневойсковая подготовка (ВУС)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3A557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C02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41B1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3 383,1</w:t>
            </w:r>
          </w:p>
        </w:tc>
      </w:tr>
      <w:tr w:rsidR="00BF48AD" w14:paraId="294A5683" w14:textId="77777777" w:rsidTr="0008690C">
        <w:trPr>
          <w:trHeight w:val="5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B94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FFF9A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BD44C4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A7FCD6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3F7176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11 846,3</w:t>
            </w:r>
          </w:p>
        </w:tc>
      </w:tr>
      <w:tr w:rsidR="00BF48AD" w14:paraId="41996225" w14:textId="77777777" w:rsidTr="0008690C">
        <w:trPr>
          <w:trHeight w:val="2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B5F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3489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Гражданская оборона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4534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B616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5408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9 516,3</w:t>
            </w:r>
          </w:p>
        </w:tc>
      </w:tr>
      <w:tr w:rsidR="00BF48AD" w14:paraId="7386CDA7" w14:textId="77777777" w:rsidTr="0008690C">
        <w:trPr>
          <w:trHeight w:val="2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FCE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042F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5E7E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E71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5C4A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2 245,0</w:t>
            </w:r>
          </w:p>
        </w:tc>
      </w:tr>
      <w:tr w:rsidR="00BF48AD" w14:paraId="300A3DFA" w14:textId="77777777" w:rsidTr="0008690C">
        <w:trPr>
          <w:trHeight w:val="45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715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B8D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94370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958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876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85,0</w:t>
            </w:r>
          </w:p>
        </w:tc>
      </w:tr>
      <w:tr w:rsidR="00BF48AD" w14:paraId="4CA22509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59F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A030C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17BDFD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8461E2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4FEC39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82 053,30</w:t>
            </w:r>
          </w:p>
        </w:tc>
      </w:tr>
      <w:tr w:rsidR="00BF48AD" w14:paraId="47384692" w14:textId="77777777" w:rsidTr="0008690C">
        <w:trPr>
          <w:trHeight w:val="36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B86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94C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Общеэкономические вопросы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72B3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371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8A8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BF48AD" w14:paraId="6C22B460" w14:textId="77777777" w:rsidTr="0008690C">
        <w:trPr>
          <w:trHeight w:val="19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38D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55D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4FDD3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8B2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66F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4 951,30</w:t>
            </w:r>
          </w:p>
        </w:tc>
      </w:tr>
      <w:tr w:rsidR="00BF48AD" w14:paraId="55A661B9" w14:textId="77777777" w:rsidTr="0008690C">
        <w:trPr>
          <w:trHeight w:val="2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B73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B7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Дорожное хозяйство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7CEA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BDE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D80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76 951,80</w:t>
            </w:r>
          </w:p>
        </w:tc>
      </w:tr>
      <w:tr w:rsidR="00BF48AD" w14:paraId="63049114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DB5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3A8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437D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DA6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4EF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100,2</w:t>
            </w:r>
          </w:p>
        </w:tc>
      </w:tr>
      <w:tr w:rsidR="00BF48AD" w14:paraId="69285222" w14:textId="77777777" w:rsidTr="0008690C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985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9660C0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AE94A8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2DC136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FE1167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24 048,96</w:t>
            </w:r>
          </w:p>
        </w:tc>
      </w:tr>
      <w:tr w:rsidR="00BF48AD" w14:paraId="1B3D2346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E04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F72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5DBA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8324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E298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2 000,0</w:t>
            </w:r>
          </w:p>
        </w:tc>
      </w:tr>
      <w:tr w:rsidR="00BF48AD" w14:paraId="36D7345B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037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515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F21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04DC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392E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17 743,96</w:t>
            </w:r>
          </w:p>
        </w:tc>
      </w:tr>
      <w:tr w:rsidR="00BF48AD" w14:paraId="7B5B0BA3" w14:textId="77777777" w:rsidTr="0008690C">
        <w:trPr>
          <w:trHeight w:val="5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66B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5F2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8B2F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53FE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1934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4 305,0</w:t>
            </w:r>
          </w:p>
        </w:tc>
      </w:tr>
      <w:tr w:rsidR="00BF48AD" w14:paraId="778A3BB2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630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B16C6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D7B75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5A27BF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57BC03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1 056 453,65</w:t>
            </w:r>
          </w:p>
        </w:tc>
      </w:tr>
      <w:tr w:rsidR="00BF48AD" w14:paraId="396B2104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189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6B1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100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D7E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ACE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301 724,0</w:t>
            </w:r>
          </w:p>
        </w:tc>
      </w:tr>
      <w:tr w:rsidR="00BF48AD" w14:paraId="4E11D37C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D0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002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6C8D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80F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F31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663 166,1</w:t>
            </w:r>
          </w:p>
        </w:tc>
      </w:tr>
      <w:tr w:rsidR="00BF48AD" w14:paraId="4435E06F" w14:textId="77777777" w:rsidTr="0008690C">
        <w:trPr>
          <w:trHeight w:val="2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07E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EF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EF98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6B4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7EFC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53 121,0</w:t>
            </w:r>
          </w:p>
        </w:tc>
      </w:tr>
      <w:tr w:rsidR="00BF48AD" w14:paraId="3BD38E55" w14:textId="77777777" w:rsidTr="0008690C">
        <w:trPr>
          <w:trHeight w:val="21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DF0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440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7D23B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402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EB0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16 051,5</w:t>
            </w:r>
          </w:p>
        </w:tc>
      </w:tr>
      <w:tr w:rsidR="00BF48AD" w14:paraId="10D1B57B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E3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DDE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BC72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1F4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AC4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22 391,1</w:t>
            </w:r>
          </w:p>
        </w:tc>
      </w:tr>
      <w:tr w:rsidR="00BF48AD" w14:paraId="386ECC4A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E94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7A222F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224181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DBD640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5B33E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68 056,6</w:t>
            </w:r>
          </w:p>
        </w:tc>
      </w:tr>
      <w:tr w:rsidR="00BF48AD" w14:paraId="48F6AF4B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13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DA76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51D4A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16A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E42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51 056,6</w:t>
            </w:r>
          </w:p>
        </w:tc>
      </w:tr>
      <w:tr w:rsidR="00BF48AD" w14:paraId="388E4340" w14:textId="77777777" w:rsidTr="0008690C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A54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E7F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2DD2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B12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0CE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9 338,8</w:t>
            </w:r>
          </w:p>
        </w:tc>
      </w:tr>
      <w:tr w:rsidR="00BF48AD" w14:paraId="3A877F01" w14:textId="77777777" w:rsidTr="0008690C">
        <w:trPr>
          <w:trHeight w:val="5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CAC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675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культуры, кинематографии,  средств массовой 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085F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635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33C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7 661,2</w:t>
            </w:r>
          </w:p>
        </w:tc>
      </w:tr>
      <w:tr w:rsidR="00BF48AD" w14:paraId="69C58374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27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BA86B6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72DA3E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CF5284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416624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30,0</w:t>
            </w:r>
          </w:p>
        </w:tc>
      </w:tr>
      <w:tr w:rsidR="00BF48AD" w14:paraId="5C19D525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D96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EDB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здравоохранения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A158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63F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BE48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BF48AD" w14:paraId="52CB2DEA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D3B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B5012A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9E96DD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B276F4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2E5BE8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32 437,4</w:t>
            </w:r>
          </w:p>
        </w:tc>
      </w:tr>
      <w:tr w:rsidR="00BF48AD" w14:paraId="7580EF8C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0EC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928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22E5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DEE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4327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8 509,9</w:t>
            </w:r>
          </w:p>
        </w:tc>
      </w:tr>
      <w:tr w:rsidR="00BF48AD" w14:paraId="205FE372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BDE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996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C5740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530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E3FB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19 084,5</w:t>
            </w:r>
          </w:p>
        </w:tc>
      </w:tr>
      <w:tr w:rsidR="00BF48AD" w14:paraId="3BA330ED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3F3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00A9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Транспорт, социальное обеспечение населения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151E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C93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AA18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681,5</w:t>
            </w:r>
          </w:p>
        </w:tc>
      </w:tr>
      <w:tr w:rsidR="00BF48AD" w14:paraId="282CAF78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C41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B2CD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E03EB5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969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8345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4 161,5</w:t>
            </w:r>
          </w:p>
        </w:tc>
      </w:tr>
      <w:tr w:rsidR="00BF48AD" w14:paraId="1688F11B" w14:textId="77777777" w:rsidTr="0008690C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45B7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045F25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66FEFF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F54CAB0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2F0AF7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16 780,5</w:t>
            </w:r>
          </w:p>
        </w:tc>
      </w:tr>
      <w:tr w:rsidR="00BF48AD" w14:paraId="25E9C7B9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502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ED77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CD98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0B9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B47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16 780,5</w:t>
            </w:r>
          </w:p>
        </w:tc>
      </w:tr>
      <w:tr w:rsidR="00BF48AD" w14:paraId="3CA8BF36" w14:textId="77777777" w:rsidTr="0008690C">
        <w:trPr>
          <w:trHeight w:val="5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D38F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283D623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6BAD79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8EE1572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0B9A2D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F48AD" w14:paraId="3D5C96AB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61C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8728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Процентные платежи  по долговым обязательствам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DDE4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0DFA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14E7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F48AD" w14:paraId="291971BD" w14:textId="77777777" w:rsidTr="0008690C">
        <w:trPr>
          <w:trHeight w:val="2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F32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1FD97251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74036204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0D4366E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838E0EB" w14:textId="77777777" w:rsidR="00BF48AD" w:rsidRDefault="00BF48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1 452 668,7</w:t>
            </w:r>
          </w:p>
        </w:tc>
      </w:tr>
    </w:tbl>
    <w:p w14:paraId="3DA4B67E" w14:textId="77777777" w:rsidR="002C6C99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6E84DE6" w14:textId="458F3449" w:rsidR="002C6C99" w:rsidRPr="00BF48AD" w:rsidRDefault="002C6C99" w:rsidP="002C6C99">
      <w:pPr>
        <w:spacing w:line="240" w:lineRule="auto"/>
        <w:ind w:firstLine="0"/>
        <w:contextualSpacing/>
        <w:jc w:val="left"/>
        <w:rPr>
          <w:szCs w:val="28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br w:type="column"/>
      </w:r>
    </w:p>
    <w:p w14:paraId="79015F98" w14:textId="720D5774" w:rsidR="002C6C99" w:rsidRPr="00BF48AD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6</w:t>
      </w:r>
    </w:p>
    <w:p w14:paraId="44BD51C4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2DF6964F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67F120D3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28852D79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182E473D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426F9F30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4F3ADED6" w14:textId="77777777" w:rsidR="002C6C99" w:rsidRDefault="002C6C99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19E954AB" w14:textId="77777777" w:rsidR="002C6C99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761DAAC" w14:textId="77777777" w:rsidR="002C6C99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60B0C93" w14:textId="7A6D1DDD" w:rsidR="0008690C" w:rsidRDefault="0008690C" w:rsidP="0008690C">
      <w:pPr>
        <w:spacing w:line="240" w:lineRule="auto"/>
        <w:ind w:firstLine="0"/>
        <w:contextualSpacing/>
        <w:jc w:val="center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Cs w:val="28"/>
        </w:rPr>
        <w:t>Объем и распределение бюджетных ассигнований бюджета  Могойтуйского муниципального округа по разделам, подразделам, классификации расходов бюджетов на 2027-2028 годы</w:t>
      </w:r>
    </w:p>
    <w:p w14:paraId="50EE4F00" w14:textId="77777777" w:rsidR="0008690C" w:rsidRDefault="0008690C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3B4203B" w14:textId="77777777" w:rsidR="0008690C" w:rsidRDefault="0008690C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4440"/>
        <w:gridCol w:w="705"/>
        <w:gridCol w:w="915"/>
        <w:gridCol w:w="1260"/>
        <w:gridCol w:w="1185"/>
      </w:tblGrid>
      <w:tr w:rsidR="002C6C99" w14:paraId="5EFB7B6D" w14:textId="77777777">
        <w:trPr>
          <w:trHeight w:val="4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1FA2C4" w14:textId="77777777" w:rsidR="0008690C" w:rsidRDefault="0008690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6BCD8A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№-п.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D2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5F5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A2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7762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043F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2C6C99" w14:paraId="6A687BA8" w14:textId="77777777">
        <w:trPr>
          <w:trHeight w:val="645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E4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B6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D52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A2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BB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9F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6C99" w14:paraId="110E4248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D8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5ECE1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B9F7F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0E50E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E7706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158 006,0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7451A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157 957,8</w:t>
            </w:r>
          </w:p>
        </w:tc>
      </w:tr>
      <w:tr w:rsidR="002C6C99" w14:paraId="3891E1E1" w14:textId="77777777">
        <w:trPr>
          <w:trHeight w:val="7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7C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8A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D09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0F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0B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1 964,6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F9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1 964,6</w:t>
            </w:r>
          </w:p>
        </w:tc>
      </w:tr>
      <w:tr w:rsidR="002C6C99" w14:paraId="05D71F8B" w14:textId="77777777">
        <w:trPr>
          <w:trHeight w:val="99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44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87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DD8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78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BF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2 733,9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95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2 733,9</w:t>
            </w:r>
          </w:p>
        </w:tc>
      </w:tr>
      <w:tr w:rsidR="002C6C99" w14:paraId="0AC06661" w14:textId="77777777">
        <w:trPr>
          <w:trHeight w:val="99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C1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15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6F25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5F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06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51 104,3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A3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51 055,6</w:t>
            </w:r>
          </w:p>
        </w:tc>
      </w:tr>
      <w:tr w:rsidR="002C6C99" w14:paraId="13E6A03B" w14:textId="77777777">
        <w:trPr>
          <w:trHeight w:val="7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58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48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Составление (изменение и дополнение) списков 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99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AE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0C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15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7,0</w:t>
            </w:r>
          </w:p>
        </w:tc>
      </w:tr>
      <w:tr w:rsidR="002C6C99" w14:paraId="40AC62DE" w14:textId="77777777">
        <w:trPr>
          <w:trHeight w:val="7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B7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88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93D6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C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14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9 972,2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F0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9 972,2</w:t>
            </w:r>
          </w:p>
        </w:tc>
      </w:tr>
      <w:tr w:rsidR="002C6C99" w14:paraId="69501BFA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C7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2B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Резервный фонд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6D4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76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D10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4E8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</w:tr>
      <w:tr w:rsidR="002C6C99" w14:paraId="3B9EFFE2" w14:textId="77777777">
        <w:trPr>
          <w:trHeight w:val="37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6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0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FFD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0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DB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91 724,5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F6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91 724,5</w:t>
            </w:r>
          </w:p>
        </w:tc>
      </w:tr>
      <w:tr w:rsidR="002C6C99" w14:paraId="5F0585BF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60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E49F7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69FBA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8C969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1F14B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3 980,8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0F841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4 960,4</w:t>
            </w:r>
          </w:p>
        </w:tc>
      </w:tr>
      <w:tr w:rsidR="002C6C99" w14:paraId="58BD1699" w14:textId="77777777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E5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D6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Мобилизационная и вневойсковая подготовка (ВУС)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ECA5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D7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32D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3 980,8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1E8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4 960,4</w:t>
            </w:r>
          </w:p>
        </w:tc>
      </w:tr>
      <w:tr w:rsidR="002C6C99" w14:paraId="52898336" w14:textId="77777777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D6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E9F4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5299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5E0E5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FBE9F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10 151,3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F080A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10 151,3</w:t>
            </w:r>
          </w:p>
        </w:tc>
      </w:tr>
      <w:tr w:rsidR="002C6C99" w14:paraId="09B0D76E" w14:textId="77777777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8D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0FA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Гражданская оборона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9B6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CC5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32E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10 016,3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077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10 016,3</w:t>
            </w:r>
          </w:p>
        </w:tc>
      </w:tr>
      <w:tr w:rsidR="002C6C99" w14:paraId="4213C575" w14:textId="77777777">
        <w:trPr>
          <w:trHeight w:val="34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56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BA7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609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8AF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E10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969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2C6C99" w14:paraId="62211877" w14:textId="77777777">
        <w:trPr>
          <w:trHeight w:val="4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FC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39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3F37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54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35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84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85,0</w:t>
            </w:r>
          </w:p>
        </w:tc>
      </w:tr>
      <w:tr w:rsidR="002C6C99" w14:paraId="57E99A7E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81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9EAE0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2BE42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13C7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E2B7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75 113,40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9B74B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70 264,20</w:t>
            </w:r>
          </w:p>
        </w:tc>
      </w:tr>
      <w:tr w:rsidR="002C6C99" w14:paraId="65EF5AC4" w14:textId="77777777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BF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B3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Общеэкономические вопросы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E7FA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E7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EA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46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2C6C99" w14:paraId="171916FC" w14:textId="77777777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EB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36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AA48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FB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D4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5 705,80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D0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5 705,70</w:t>
            </w:r>
          </w:p>
        </w:tc>
      </w:tr>
      <w:tr w:rsidR="002C6C99" w14:paraId="6A55C378" w14:textId="77777777">
        <w:trPr>
          <w:trHeight w:val="21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8B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32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Дорожный фонд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9EE2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A0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70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69 257,40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CC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64 408,30</w:t>
            </w:r>
          </w:p>
        </w:tc>
      </w:tr>
      <w:tr w:rsidR="002C6C99" w14:paraId="1A6CE4BD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C5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A5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F0F9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44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F0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68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100,2</w:t>
            </w:r>
          </w:p>
        </w:tc>
      </w:tr>
      <w:tr w:rsidR="002C6C99" w14:paraId="6DD4CE50" w14:textId="77777777">
        <w:trPr>
          <w:trHeight w:val="27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DE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0513B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756D3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8F261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59896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25 744,0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9E33E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25 744,0</w:t>
            </w:r>
          </w:p>
        </w:tc>
      </w:tr>
      <w:tr w:rsidR="002C6C99" w14:paraId="59766750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2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C1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65A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674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18D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2 500,0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1D6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2 500,0</w:t>
            </w:r>
          </w:p>
        </w:tc>
      </w:tr>
      <w:tr w:rsidR="002C6C99" w14:paraId="56E65E2C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C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F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06F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C44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C2F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18 939,0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A9A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18 939,0</w:t>
            </w:r>
          </w:p>
        </w:tc>
      </w:tr>
      <w:tr w:rsidR="002C6C99" w14:paraId="2B22238F" w14:textId="77777777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A3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17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3D1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4F9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DDE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4 305,0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A74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4305</w:t>
            </w:r>
          </w:p>
        </w:tc>
      </w:tr>
      <w:tr w:rsidR="002C6C99" w14:paraId="4C823B9B" w14:textId="77777777">
        <w:trPr>
          <w:trHeight w:val="4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F7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AC209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Охрана окружающей среды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0E343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9A6E2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535A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2BBDF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15 000,0</w:t>
            </w:r>
          </w:p>
        </w:tc>
      </w:tr>
      <w:tr w:rsidR="002C6C99" w14:paraId="780BE234" w14:textId="77777777">
        <w:trPr>
          <w:trHeight w:val="6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98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6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965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834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43A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374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15 000,0</w:t>
            </w:r>
          </w:p>
        </w:tc>
      </w:tr>
      <w:tr w:rsidR="002C6C99" w14:paraId="17024E47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CC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92E86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F0DD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B621B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DB6BC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972 810,8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65C89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971 561,08</w:t>
            </w:r>
          </w:p>
        </w:tc>
      </w:tr>
      <w:tr w:rsidR="002C6C99" w14:paraId="015B632B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C7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B5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13D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9B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C5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276 119,80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14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276 906,48</w:t>
            </w:r>
          </w:p>
        </w:tc>
      </w:tr>
      <w:tr w:rsidR="002C6C99" w14:paraId="469788EE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9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7C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4C5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CA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AE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610 396,1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D3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610 089,30</w:t>
            </w:r>
          </w:p>
        </w:tc>
      </w:tr>
      <w:tr w:rsidR="002C6C99" w14:paraId="412E590E" w14:textId="77777777">
        <w:trPr>
          <w:trHeight w:val="21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A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3F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8485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87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6EC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49 658,3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D56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49 777,5</w:t>
            </w:r>
          </w:p>
        </w:tc>
      </w:tr>
      <w:tr w:rsidR="002C6C99" w14:paraId="3AF20A65" w14:textId="77777777">
        <w:trPr>
          <w:trHeight w:val="21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55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9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F73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2F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B0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14 281,9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0C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12 422,1</w:t>
            </w:r>
          </w:p>
        </w:tc>
      </w:tr>
      <w:tr w:rsidR="002C6C99" w14:paraId="05357A5D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A4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CE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B4B1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04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12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22 354,8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BB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22 365,7</w:t>
            </w:r>
          </w:p>
        </w:tc>
      </w:tr>
      <w:tr w:rsidR="002C6C99" w14:paraId="33FD5E60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EF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F1EE7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F9E7E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E630D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909E5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60 056,6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BB759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63 056,6</w:t>
            </w:r>
          </w:p>
        </w:tc>
      </w:tr>
      <w:tr w:rsidR="002C6C99" w14:paraId="0CA97DFC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4C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7E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7212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24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04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43 056,6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BE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46 056,6</w:t>
            </w:r>
          </w:p>
        </w:tc>
      </w:tr>
      <w:tr w:rsidR="002C6C99" w14:paraId="37586D98" w14:textId="77777777">
        <w:trPr>
          <w:trHeight w:val="1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F1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39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3B51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B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D7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9 338,8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F6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9 338,8</w:t>
            </w:r>
          </w:p>
        </w:tc>
      </w:tr>
      <w:tr w:rsidR="002C6C99" w14:paraId="6F3405F9" w14:textId="77777777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2B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5C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культуры, кинематографии,  средств массовой информации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B360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9E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5F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7 661,2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47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7 661,2</w:t>
            </w:r>
          </w:p>
        </w:tc>
      </w:tr>
      <w:tr w:rsidR="002C6C99" w14:paraId="0FB08E16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13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4B11A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5CBE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60315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F5019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EE62F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30,0</w:t>
            </w:r>
          </w:p>
        </w:tc>
      </w:tr>
      <w:tr w:rsidR="002C6C99" w14:paraId="5A91FFB6" w14:textId="77777777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AD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85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4861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5D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3F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82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2C6C99" w14:paraId="3FD7CE59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D8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7791D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C74CC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7E80C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C2FA7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26 927,2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B301D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27 140,8</w:t>
            </w:r>
          </w:p>
        </w:tc>
      </w:tr>
      <w:tr w:rsidR="002C6C99" w14:paraId="08B68244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F6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D2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36E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40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938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8 509,9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95C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8 509,9</w:t>
            </w:r>
          </w:p>
        </w:tc>
      </w:tr>
      <w:tr w:rsidR="002C6C99" w14:paraId="3AB04A0F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16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2A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188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EC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698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17 558,5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173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16 831,7</w:t>
            </w:r>
          </w:p>
        </w:tc>
      </w:tr>
      <w:tr w:rsidR="002C6C99" w14:paraId="7F004586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E5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9D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81D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C9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C6B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708,8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DE2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737,2</w:t>
            </w:r>
          </w:p>
        </w:tc>
      </w:tr>
      <w:tr w:rsidR="002C6C99" w14:paraId="01985AB5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0F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06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Социальное обеспечение 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569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D7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E23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7DF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1 062,0</w:t>
            </w:r>
          </w:p>
        </w:tc>
      </w:tr>
      <w:tr w:rsidR="002C6C99" w14:paraId="452F3B6E" w14:textId="77777777">
        <w:trPr>
          <w:trHeight w:val="27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C7F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23E3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5D364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9C07B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515F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16 780,5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4B9C1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16 780,5</w:t>
            </w:r>
          </w:p>
        </w:tc>
      </w:tr>
      <w:tr w:rsidR="002C6C99" w14:paraId="7C14F15B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B7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8F5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7D34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C7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3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16 780,5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8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16 780,5</w:t>
            </w:r>
          </w:p>
        </w:tc>
      </w:tr>
      <w:tr w:rsidR="002C6C99" w14:paraId="65E7FC7A" w14:textId="77777777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34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19E6E5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A01C0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04853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1A632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1 349 600,60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FF0D9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1 362 646,60</w:t>
            </w:r>
          </w:p>
        </w:tc>
      </w:tr>
    </w:tbl>
    <w:p w14:paraId="3FF4ED0F" w14:textId="51BF9A70" w:rsidR="002C6C99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E3E2935" w14:textId="77777777" w:rsidR="002C6C99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br w:type="column"/>
      </w:r>
    </w:p>
    <w:p w14:paraId="1D8FE2E9" w14:textId="2E63858A" w:rsidR="002C6C99" w:rsidRPr="00BF48AD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7</w:t>
      </w:r>
    </w:p>
    <w:p w14:paraId="3400C250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1C2B3D59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41DD4158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6020A7C8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5FD18330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03A2B8FC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149F4848" w14:textId="77777777" w:rsidR="002C6C99" w:rsidRDefault="002C6C99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060D02C4" w14:textId="77777777" w:rsidR="0008690C" w:rsidRDefault="0008690C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3C2FBCB8" w14:textId="77777777" w:rsidR="0008690C" w:rsidRPr="00BF48AD" w:rsidRDefault="0008690C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3CB49CC8" w14:textId="77EF6FCE" w:rsidR="0008690C" w:rsidRPr="00BF48AD" w:rsidRDefault="0008690C" w:rsidP="0008690C">
      <w:pPr>
        <w:spacing w:after="200" w:line="276" w:lineRule="auto"/>
        <w:ind w:firstLine="0"/>
        <w:jc w:val="center"/>
        <w:rPr>
          <w:szCs w:val="28"/>
        </w:rPr>
      </w:pPr>
      <w:r>
        <w:rPr>
          <w:b/>
          <w:bCs/>
          <w:color w:val="000000"/>
          <w:szCs w:val="28"/>
        </w:rPr>
        <w:t>Ведомственная структура расходов бюджета Могойтуйского муниципального округа на 2026 год</w:t>
      </w:r>
    </w:p>
    <w:tbl>
      <w:tblPr>
        <w:tblW w:w="99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878"/>
        <w:gridCol w:w="1167"/>
        <w:gridCol w:w="1421"/>
        <w:gridCol w:w="1243"/>
        <w:gridCol w:w="960"/>
        <w:gridCol w:w="1329"/>
      </w:tblGrid>
      <w:tr w:rsidR="002C6C99" w14:paraId="6266DA32" w14:textId="77777777" w:rsidTr="002C6C99">
        <w:trPr>
          <w:trHeight w:val="112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A5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главного распорядителя средств бюджет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21E9B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главного распорядителя средств бюджета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1A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Раздел, подраздел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9F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EC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1E5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2C6C99" w14:paraId="68DC80AE" w14:textId="77777777" w:rsidTr="002C6C99">
        <w:trPr>
          <w:trHeight w:val="3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A0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73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BB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B2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C3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DB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157578,89</w:t>
            </w:r>
          </w:p>
        </w:tc>
      </w:tr>
      <w:tr w:rsidR="002C6C99" w14:paraId="5DA3B6F1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4173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района "Могойтуйский район"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F5B2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C9ED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B705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6C7D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1FBD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157578,89</w:t>
            </w:r>
          </w:p>
        </w:tc>
      </w:tr>
      <w:tr w:rsidR="002C6C99" w14:paraId="2ED7FED5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CAE30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176C0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3D56D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DDB0E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7CA34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34A27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1964,6</w:t>
            </w:r>
          </w:p>
        </w:tc>
      </w:tr>
      <w:tr w:rsidR="002C6C99" w14:paraId="1ADB29E2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F0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C2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DC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FB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57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B0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1964,6</w:t>
            </w:r>
          </w:p>
        </w:tc>
      </w:tr>
      <w:tr w:rsidR="002C6C99" w14:paraId="30689C07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95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68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82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9F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96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93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1508,9</w:t>
            </w:r>
          </w:p>
        </w:tc>
      </w:tr>
      <w:tr w:rsidR="002C6C99" w14:paraId="50A11A54" w14:textId="77777777" w:rsidTr="002C6C99">
        <w:trPr>
          <w:trHeight w:val="96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86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40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95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F6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6E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52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455,7</w:t>
            </w:r>
          </w:p>
        </w:tc>
      </w:tr>
      <w:tr w:rsidR="002C6C99" w14:paraId="5CC421F5" w14:textId="77777777" w:rsidTr="002C6C99">
        <w:trPr>
          <w:trHeight w:val="9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F7BF9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Функционирование законодательных органов государственной власти и представительных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органовмуниципального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21167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0B934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C0FFD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C6A78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B90CA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2733,9</w:t>
            </w:r>
          </w:p>
        </w:tc>
      </w:tr>
      <w:tr w:rsidR="002C6C99" w14:paraId="6B14F3F2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96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1A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8B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77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EC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B1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2733,9</w:t>
            </w:r>
          </w:p>
        </w:tc>
      </w:tr>
      <w:tr w:rsidR="002C6C99" w14:paraId="04DC9F63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79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8E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A5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6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32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85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1906,2</w:t>
            </w:r>
          </w:p>
        </w:tc>
      </w:tr>
      <w:tr w:rsidR="002C6C99" w14:paraId="0FBE8E85" w14:textId="77777777" w:rsidTr="002C6C99">
        <w:trPr>
          <w:trHeight w:val="114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42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2E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91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06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72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6FE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575,7</w:t>
            </w:r>
          </w:p>
        </w:tc>
      </w:tr>
      <w:tr w:rsidR="002C6C99" w14:paraId="3AED9725" w14:textId="77777777" w:rsidTr="002C6C99">
        <w:trPr>
          <w:trHeight w:val="88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2E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69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DE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80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01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F9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</w:tr>
      <w:tr w:rsidR="002C6C99" w14:paraId="75C3D145" w14:textId="77777777" w:rsidTr="002C6C99">
        <w:trPr>
          <w:trHeight w:val="93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7CC42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РФ высших исполнительных органов государственной власти, местных администраций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23257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04711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17604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79021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F6C38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50683,69</w:t>
            </w:r>
          </w:p>
        </w:tc>
      </w:tr>
      <w:tr w:rsidR="002C6C99" w14:paraId="08E2A8BF" w14:textId="77777777" w:rsidTr="002C6C99">
        <w:trPr>
          <w:trHeight w:val="96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402A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Руководство и управление в сфере установленных функций органов государственной власти и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РФ и органов местного самоуправления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B688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AA55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923D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587E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0020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48688,96</w:t>
            </w:r>
          </w:p>
        </w:tc>
      </w:tr>
      <w:tr w:rsidR="002C6C99" w14:paraId="0E87488D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6B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05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0D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56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51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7F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48688,96</w:t>
            </w:r>
          </w:p>
        </w:tc>
      </w:tr>
      <w:tr w:rsidR="002C6C99" w14:paraId="4B527E51" w14:textId="77777777" w:rsidTr="002C6C99">
        <w:trPr>
          <w:trHeight w:val="51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F5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5D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FD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7F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50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A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37095,98</w:t>
            </w:r>
          </w:p>
        </w:tc>
      </w:tr>
      <w:tr w:rsidR="002C6C99" w14:paraId="71CEC66C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B9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A9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F3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B2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14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BC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</w:t>
            </w:r>
          </w:p>
        </w:tc>
      </w:tr>
      <w:tr w:rsidR="002C6C99" w14:paraId="5DAB8B4A" w14:textId="77777777" w:rsidTr="002C6C99">
        <w:trPr>
          <w:trHeight w:val="98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11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B7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2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D9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79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9E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11202,98</w:t>
            </w:r>
          </w:p>
        </w:tc>
      </w:tr>
      <w:tr w:rsidR="002C6C99" w14:paraId="7896BF90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0B84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DD7A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AF30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D7C9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6476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359B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980,1</w:t>
            </w:r>
          </w:p>
        </w:tc>
      </w:tr>
      <w:tr w:rsidR="002C6C99" w14:paraId="43597AE9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E3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7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7A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FF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2D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7A56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925,44</w:t>
            </w:r>
          </w:p>
        </w:tc>
      </w:tr>
      <w:tr w:rsidR="002C6C99" w14:paraId="1601DAD9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7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FF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5E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A2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EE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C8784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710,8</w:t>
            </w:r>
          </w:p>
        </w:tc>
      </w:tr>
      <w:tr w:rsidR="002C6C99" w14:paraId="50902171" w14:textId="77777777" w:rsidTr="002C6C99">
        <w:trPr>
          <w:trHeight w:val="835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7D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69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E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4A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7A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33057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214,64</w:t>
            </w:r>
          </w:p>
        </w:tc>
      </w:tr>
      <w:tr w:rsidR="002C6C99" w14:paraId="3472A740" w14:textId="77777777" w:rsidTr="002C6C99">
        <w:trPr>
          <w:trHeight w:val="835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DB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E8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9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32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86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5C3D2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54,66</w:t>
            </w:r>
          </w:p>
        </w:tc>
      </w:tr>
      <w:tr w:rsidR="002C6C99" w14:paraId="0E899B2A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8705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Осуществление государственных полномочий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по созданию административных комиссий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DDD7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A503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7FE2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0E0F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7DA0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2C6C99" w14:paraId="13B7875C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41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AB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70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70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54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A74F3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</w:tr>
      <w:tr w:rsidR="002C6C99" w14:paraId="0073C270" w14:textId="77777777" w:rsidTr="002C6C99">
        <w:trPr>
          <w:trHeight w:val="94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D090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Осуществления государственного полномочия по созданию комиссий по делам несовершеннолетних и защите их прав и организации деятельности этих комиссий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4095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B601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5339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C2C0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53C3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967,43</w:t>
            </w:r>
          </w:p>
        </w:tc>
      </w:tr>
      <w:tr w:rsidR="002C6C99" w14:paraId="088120BD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6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D6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04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BB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934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8560E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874,63</w:t>
            </w:r>
          </w:p>
        </w:tc>
      </w:tr>
      <w:tr w:rsidR="002C6C99" w14:paraId="0F313C50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BA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B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C1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59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71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D8A4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671,8</w:t>
            </w:r>
          </w:p>
        </w:tc>
      </w:tr>
      <w:tr w:rsidR="002C6C99" w14:paraId="0DA7151D" w14:textId="77777777" w:rsidTr="002C6C99">
        <w:trPr>
          <w:trHeight w:val="8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91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C6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1A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A3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AF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25C65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202,83</w:t>
            </w:r>
          </w:p>
        </w:tc>
      </w:tr>
      <w:tr w:rsidR="002C6C99" w14:paraId="6C4FC629" w14:textId="77777777" w:rsidTr="002C6C99">
        <w:trPr>
          <w:trHeight w:val="62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C0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B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64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59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05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E7011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2C6C99" w14:paraId="411FD5A8" w14:textId="77777777" w:rsidTr="002C6C99">
        <w:trPr>
          <w:trHeight w:val="80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71F2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Осуществление полномочий по составлению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) списков в кандидаты 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присяж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заседателей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6E30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3C88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3BF4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0000051200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2838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FFB7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44,7</w:t>
            </w:r>
          </w:p>
        </w:tc>
      </w:tr>
      <w:tr w:rsidR="002C6C99" w14:paraId="1BA3D330" w14:textId="77777777" w:rsidTr="002C6C99">
        <w:trPr>
          <w:trHeight w:val="97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61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B2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A6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A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0000051200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5B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035A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</w:tr>
      <w:tr w:rsidR="002C6C99" w14:paraId="2A4619AA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6E9A0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BAEAC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724C6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8DACE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D32DF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3AD4B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9972,2</w:t>
            </w:r>
          </w:p>
        </w:tc>
      </w:tr>
      <w:tr w:rsidR="002C6C99" w14:paraId="50E1ABE4" w14:textId="77777777" w:rsidTr="002C6C99">
        <w:trPr>
          <w:trHeight w:val="9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5357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Руководство и управление в сфере установленных функций органов государственной власти и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РФ и органов местного самоуправления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4E44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B4E9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5D10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419B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E84D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6812,6</w:t>
            </w:r>
          </w:p>
        </w:tc>
      </w:tr>
      <w:tr w:rsidR="002C6C99" w14:paraId="0A331736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29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7E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A6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85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6B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FE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6812,6</w:t>
            </w:r>
          </w:p>
        </w:tc>
      </w:tr>
      <w:tr w:rsidR="002C6C99" w14:paraId="1FE57F34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25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59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74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E8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7D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7F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5217,1</w:t>
            </w:r>
          </w:p>
        </w:tc>
      </w:tr>
      <w:tr w:rsidR="002C6C99" w14:paraId="0A0729D0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A1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E5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FE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91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80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55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2C6C99" w14:paraId="41795F2C" w14:textId="77777777" w:rsidTr="002C6C99">
        <w:trPr>
          <w:trHeight w:val="86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B8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F9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BD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50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FA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27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1575,5</w:t>
            </w:r>
          </w:p>
        </w:tc>
      </w:tr>
      <w:tr w:rsidR="002C6C99" w14:paraId="14AAA203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44F5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8533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1272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CA0D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66F7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3364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920,7</w:t>
            </w:r>
          </w:p>
        </w:tc>
      </w:tr>
      <w:tr w:rsidR="002C6C99" w14:paraId="1917A954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FA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57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79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5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A2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E7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820,7</w:t>
            </w:r>
          </w:p>
        </w:tc>
      </w:tr>
      <w:tr w:rsidR="002C6C99" w14:paraId="33D0E268" w14:textId="77777777" w:rsidTr="002C6C99">
        <w:trPr>
          <w:trHeight w:val="50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B8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87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C2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EF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8F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50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630,4</w:t>
            </w:r>
          </w:p>
        </w:tc>
      </w:tr>
      <w:tr w:rsidR="002C6C99" w14:paraId="3FC71D58" w14:textId="77777777" w:rsidTr="002C6C99">
        <w:trPr>
          <w:trHeight w:val="73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84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B4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61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F4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1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CA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190,3</w:t>
            </w:r>
          </w:p>
        </w:tc>
      </w:tr>
      <w:tr w:rsidR="002C6C99" w14:paraId="68F2C0C9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8C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0C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D4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EF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92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9F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C6C99" w14:paraId="14B8DC52" w14:textId="77777777" w:rsidTr="002C6C99">
        <w:trPr>
          <w:trHeight w:val="94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DADB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Руководство и управление в сфере установленных функций органов государственной власти и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РФ и органов местного самоуправления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1446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E125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6DE4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E635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B018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2238,9</w:t>
            </w:r>
          </w:p>
        </w:tc>
      </w:tr>
      <w:tr w:rsidR="002C6C99" w14:paraId="18CD983B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ED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E0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3D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D4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9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F5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1441,8</w:t>
            </w:r>
          </w:p>
        </w:tc>
      </w:tr>
      <w:tr w:rsidR="002C6C99" w14:paraId="6CEB92E1" w14:textId="77777777" w:rsidTr="002C6C99">
        <w:trPr>
          <w:trHeight w:val="56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C5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5E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C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74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7B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F3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1107,4</w:t>
            </w:r>
          </w:p>
        </w:tc>
      </w:tr>
      <w:tr w:rsidR="002C6C99" w14:paraId="760E4D01" w14:textId="77777777" w:rsidTr="002C6C99">
        <w:trPr>
          <w:trHeight w:val="94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A4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9E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AC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0E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07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58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334,4</w:t>
            </w:r>
          </w:p>
        </w:tc>
      </w:tr>
      <w:tr w:rsidR="002C6C99" w14:paraId="75090827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0C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71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7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16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FF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8D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717,1</w:t>
            </w:r>
          </w:p>
        </w:tc>
      </w:tr>
      <w:tr w:rsidR="002C6C99" w14:paraId="5AC5602D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A3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40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F0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90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92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16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550,8</w:t>
            </w:r>
          </w:p>
        </w:tc>
      </w:tr>
      <w:tr w:rsidR="002C6C99" w14:paraId="0A7A99E3" w14:textId="77777777" w:rsidTr="002C6C99">
        <w:trPr>
          <w:trHeight w:val="88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8C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D7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EE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DC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86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92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166,3</w:t>
            </w:r>
          </w:p>
        </w:tc>
      </w:tr>
      <w:tr w:rsidR="002C6C99" w14:paraId="3EA2FEB0" w14:textId="77777777" w:rsidTr="002C6C99">
        <w:trPr>
          <w:trHeight w:val="69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5D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D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5E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D2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37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3C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</w:tr>
      <w:tr w:rsidR="002C6C99" w14:paraId="702B7D06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E1184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Резервный фонд администрации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1205E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1CE81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A5630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0000000705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77F0E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06AE6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2C6C99" w14:paraId="2D3BBEAB" w14:textId="77777777" w:rsidTr="002C6C99">
        <w:trPr>
          <w:trHeight w:val="25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53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2D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44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D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0000000705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B8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98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4C6429E5" w14:textId="77777777" w:rsidTr="002C6C99">
        <w:trPr>
          <w:trHeight w:val="25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81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F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AB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3E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0000000705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0D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85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7E25EDDC" w14:textId="77777777" w:rsidTr="002C6C99">
        <w:trPr>
          <w:trHeight w:val="3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9A812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FD210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8D773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C8531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CD8BA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16AED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91724,5</w:t>
            </w:r>
          </w:p>
        </w:tc>
      </w:tr>
      <w:tr w:rsidR="002C6C99" w14:paraId="78B9F69B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2311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54D5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9F2A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3FAE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0DB9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88B5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2577,2</w:t>
            </w:r>
          </w:p>
        </w:tc>
      </w:tr>
      <w:tr w:rsidR="002C6C99" w14:paraId="017230F0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A0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DD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62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6E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61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F1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1027,2</w:t>
            </w:r>
          </w:p>
        </w:tc>
      </w:tr>
      <w:tr w:rsidR="002C6C99" w14:paraId="73A37FA7" w14:textId="77777777" w:rsidTr="002C6C99">
        <w:trPr>
          <w:trHeight w:val="25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2A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A1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62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78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F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A6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788,9</w:t>
            </w:r>
          </w:p>
        </w:tc>
      </w:tr>
      <w:tr w:rsidR="002C6C99" w14:paraId="49E6F546" w14:textId="77777777" w:rsidTr="002C6C99">
        <w:trPr>
          <w:trHeight w:val="86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1B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79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00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9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0C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B7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238,3</w:t>
            </w:r>
          </w:p>
        </w:tc>
      </w:tr>
      <w:tr w:rsidR="002C6C99" w14:paraId="629E9B97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6A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62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D4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1D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84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49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</w:tr>
      <w:tr w:rsidR="002C6C99" w14:paraId="76B3E11D" w14:textId="77777777" w:rsidTr="002C6C99">
        <w:trPr>
          <w:trHeight w:val="32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CC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3D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B3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64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EC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60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0D2C13DC" w14:textId="77777777" w:rsidTr="002C6C99">
        <w:trPr>
          <w:trHeight w:val="34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05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81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CC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48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F1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34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3986C8FF" w14:textId="77777777" w:rsidTr="002C6C99">
        <w:trPr>
          <w:trHeight w:val="82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0295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2A1F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0958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9E0F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C358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277A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89147,3</w:t>
            </w:r>
          </w:p>
        </w:tc>
      </w:tr>
      <w:tr w:rsidR="002C6C99" w14:paraId="7AF08E8C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9E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9E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84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36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B4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3E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43435,3</w:t>
            </w:r>
          </w:p>
        </w:tc>
      </w:tr>
      <w:tr w:rsidR="002C6C99" w14:paraId="10F06FC7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7A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6B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5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C4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0B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EB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33360,5</w:t>
            </w:r>
          </w:p>
        </w:tc>
      </w:tr>
      <w:tr w:rsidR="002C6C99" w14:paraId="45FD58EE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EF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88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0A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4B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B0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A8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10074,8</w:t>
            </w:r>
          </w:p>
        </w:tc>
      </w:tr>
      <w:tr w:rsidR="002C6C99" w14:paraId="1B7194D8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79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D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B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08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C0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14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44412</w:t>
            </w:r>
          </w:p>
        </w:tc>
      </w:tr>
      <w:tr w:rsidR="002C6C99" w14:paraId="6CBC18CE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D3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B9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70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54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7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5C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  <w:tr w:rsidR="002C6C99" w14:paraId="188B4268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83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0E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06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53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89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7F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  <w:tr w:rsidR="002C6C99" w14:paraId="62AA4FA3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17F41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9F950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C7F54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BDAF6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A36C5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2542F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3383,1</w:t>
            </w:r>
          </w:p>
        </w:tc>
      </w:tr>
      <w:tr w:rsidR="002C6C99" w14:paraId="5FF2837E" w14:textId="77777777" w:rsidTr="002C6C99">
        <w:trPr>
          <w:trHeight w:val="56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BE11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A9D4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5071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312C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8DE2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37C0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3383,1</w:t>
            </w:r>
          </w:p>
        </w:tc>
      </w:tr>
      <w:tr w:rsidR="002C6C99" w14:paraId="1E0B59D2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68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FC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C2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FC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C5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3478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3383,1</w:t>
            </w:r>
          </w:p>
        </w:tc>
      </w:tr>
      <w:tr w:rsidR="002C6C99" w14:paraId="207C3367" w14:textId="77777777" w:rsidTr="002C6C99">
        <w:trPr>
          <w:trHeight w:val="355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8C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3C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77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E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B0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F29C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2597</w:t>
            </w:r>
          </w:p>
        </w:tc>
      </w:tr>
      <w:tr w:rsidR="002C6C99" w14:paraId="6D30B6D0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CC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AC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B2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2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FA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165E5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786,1</w:t>
            </w:r>
          </w:p>
        </w:tc>
      </w:tr>
      <w:tr w:rsidR="002C6C99" w14:paraId="51966A69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0E22D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00766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6E32C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427B6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28CE5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25DBF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11846,3</w:t>
            </w:r>
          </w:p>
        </w:tc>
      </w:tr>
      <w:tr w:rsidR="002C6C99" w14:paraId="71E81315" w14:textId="77777777" w:rsidTr="002C6C99">
        <w:trPr>
          <w:trHeight w:val="73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7D11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251A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7DEC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EA33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B722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B50E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9516,3</w:t>
            </w:r>
          </w:p>
        </w:tc>
      </w:tr>
      <w:tr w:rsidR="002C6C99" w14:paraId="526EE56B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06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64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86E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FB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7E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E4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9466,3</w:t>
            </w:r>
          </w:p>
        </w:tc>
      </w:tr>
      <w:tr w:rsidR="002C6C99" w14:paraId="4FBB34D1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2D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31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C0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24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3C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F2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7270,6</w:t>
            </w:r>
          </w:p>
        </w:tc>
      </w:tr>
      <w:tr w:rsidR="002C6C99" w14:paraId="0AE6B943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03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D8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09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39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97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69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2195,7</w:t>
            </w:r>
          </w:p>
        </w:tc>
      </w:tr>
      <w:tr w:rsidR="002C6C99" w14:paraId="35673999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07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29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7D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5A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2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E4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085604EC" w14:textId="77777777" w:rsidTr="002C6C99">
        <w:trPr>
          <w:trHeight w:val="10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1960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МЦП «Обеспечение пожарной безопасности и безопасности людей на водных объектах на территории Могойтуйского муниципального округа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8E3D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DB72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CF3D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78E4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CF9A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2245</w:t>
            </w:r>
          </w:p>
        </w:tc>
      </w:tr>
      <w:tr w:rsidR="002C6C99" w14:paraId="29468604" w14:textId="77777777" w:rsidTr="002C6C99">
        <w:trPr>
          <w:trHeight w:val="75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92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E3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A2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C9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89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475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2245</w:t>
            </w:r>
          </w:p>
        </w:tc>
      </w:tr>
      <w:tr w:rsidR="002C6C99" w14:paraId="4C24364F" w14:textId="77777777" w:rsidTr="002C6C99">
        <w:trPr>
          <w:trHeight w:val="86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9001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«Безопасность дорожного движения в Могойтуйском муниципальном округе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88E3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889C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EF13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BBC0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D9BC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2C6C99" w14:paraId="4A46C130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45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E5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6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FB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FF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2A5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2C6C99" w14:paraId="164CC28A" w14:textId="77777777" w:rsidTr="002C6C99">
        <w:trPr>
          <w:trHeight w:val="96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6E25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«Профилактика правонарушений и преступлений на территории муниципального района "Могойтуйский район" на 2024-2026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B2E1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80C5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12C6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636C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581C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C6C99" w14:paraId="2475719E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F6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13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67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ED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DC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DDF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2C6C99" w14:paraId="4B56049C" w14:textId="77777777" w:rsidTr="002C6C99">
        <w:trPr>
          <w:trHeight w:val="3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8948D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60AC5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63C93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CEF36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01BD7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714FD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82053,3</w:t>
            </w:r>
          </w:p>
        </w:tc>
      </w:tr>
      <w:tr w:rsidR="002C6C99" w14:paraId="514DF75E" w14:textId="77777777" w:rsidTr="002C6C99">
        <w:trPr>
          <w:trHeight w:val="135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FBB8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«Организация общественных работ и временного трудоустройства безработных граждан, испытывающих трудности в поиске подходящей работы в Могойтуйском муниципальном округе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D578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7FA4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DB66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F6C2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A342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1CF5702D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BC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E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DC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6B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9A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BC6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555C0B42" w14:textId="77777777" w:rsidTr="002C6C99">
        <w:trPr>
          <w:trHeight w:val="25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EDD24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4CC08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7A5C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B43B3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F5642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B505F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4951,3</w:t>
            </w:r>
          </w:p>
        </w:tc>
      </w:tr>
      <w:tr w:rsidR="002C6C99" w14:paraId="4DF0F2AF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28B5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Организация проведение мероприятий по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содерж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безнадзорных животных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B57D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8B15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BE9E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0000077265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D9ED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8859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4651</w:t>
            </w:r>
          </w:p>
        </w:tc>
      </w:tr>
      <w:tr w:rsidR="002C6C99" w14:paraId="523F504B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11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9B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0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64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0000077265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0D24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4651</w:t>
            </w:r>
          </w:p>
        </w:tc>
      </w:tr>
      <w:tr w:rsidR="002C6C99" w14:paraId="73F1937F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33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12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62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21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0000077265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3F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4277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4651</w:t>
            </w:r>
          </w:p>
        </w:tc>
      </w:tr>
      <w:tr w:rsidR="002C6C99" w14:paraId="3C708CA0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B454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администрирование государственных полномочий по содержанию безнадзорных животных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0F9D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0D56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C160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AAFA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5607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150,3</w:t>
            </w:r>
          </w:p>
        </w:tc>
      </w:tr>
      <w:tr w:rsidR="002C6C99" w14:paraId="32FF4D90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B2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C3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5E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3B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38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B11BF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150,3</w:t>
            </w:r>
          </w:p>
        </w:tc>
      </w:tr>
      <w:tr w:rsidR="002C6C99" w14:paraId="478B8153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2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FC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46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FA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36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F6A1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150,3</w:t>
            </w:r>
          </w:p>
        </w:tc>
      </w:tr>
      <w:tr w:rsidR="002C6C99" w14:paraId="5262A571" w14:textId="77777777" w:rsidTr="002C6C99">
        <w:trPr>
          <w:trHeight w:val="100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ED1E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«Поддержка и развитие агропромышленного комплекса муниципального района "Могойтуйский район" на период 2026-2030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B5FE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F888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A3B7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C16D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A5CA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2C6C99" w14:paraId="30CF9A39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C1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25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8A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10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9F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A7C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0B1DDBF3" w14:textId="77777777" w:rsidTr="002C6C99">
        <w:trPr>
          <w:trHeight w:val="61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47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05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3D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72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25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ECA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5B34FD69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8BA7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Дорожное хозяйство (дорожный фонд)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B742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6E34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DD56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0000031522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4B07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6C4F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31601,7</w:t>
            </w:r>
          </w:p>
        </w:tc>
      </w:tr>
      <w:tr w:rsidR="002C6C99" w14:paraId="30D49A28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84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11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E8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C5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0000031522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9F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EB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31601,7</w:t>
            </w:r>
          </w:p>
        </w:tc>
      </w:tr>
      <w:tr w:rsidR="002C6C99" w14:paraId="71543B0B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C2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FE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E8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91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0000031522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C3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42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31601,7</w:t>
            </w:r>
          </w:p>
        </w:tc>
      </w:tr>
      <w:tr w:rsidR="002C6C99" w14:paraId="332E82D1" w14:textId="77777777" w:rsidTr="002C6C99">
        <w:trPr>
          <w:trHeight w:val="50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69FB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Субсидия на проектирование и строительство автодорог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F082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DDE9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5D02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0000074317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4717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6C6A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45350,1</w:t>
            </w:r>
          </w:p>
        </w:tc>
      </w:tr>
      <w:tr w:rsidR="002C6C99" w14:paraId="21CEFCF1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67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3E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26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26E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0000074315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A5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5CAF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45350,1</w:t>
            </w:r>
          </w:p>
        </w:tc>
      </w:tr>
      <w:tr w:rsidR="002C6C99" w14:paraId="16490802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79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76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49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950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0000074315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65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F97D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45350,1</w:t>
            </w:r>
          </w:p>
        </w:tc>
      </w:tr>
      <w:tr w:rsidR="002C6C99" w14:paraId="7A918BDF" w14:textId="77777777" w:rsidTr="002C6C99">
        <w:trPr>
          <w:trHeight w:val="9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C4F3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администрирование государственных полномочий по организации социальной поддержки отдельных категорий граждан путем обеспечения льготного проезда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B091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D1A5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D022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BDA1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D745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2C6C99" w14:paraId="18E4A9B5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BB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F3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7A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7F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B19D3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</w:tr>
      <w:tr w:rsidR="002C6C99" w14:paraId="6DD106FF" w14:textId="77777777" w:rsidTr="002C6C99">
        <w:trPr>
          <w:trHeight w:val="61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40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32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C2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3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7E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0917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</w:tr>
      <w:tr w:rsidR="002C6C99" w14:paraId="338AA2B9" w14:textId="77777777" w:rsidTr="002C6C99">
        <w:trPr>
          <w:trHeight w:val="97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064C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«Поддержка и развитие малого предпринимательства в муниципальном районе "Могойтуйский район"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BF87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B3F7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2C54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BE3D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4469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6263F9C9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64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05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87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46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E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A10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4B805402" w14:textId="77777777" w:rsidTr="002C6C99">
        <w:trPr>
          <w:trHeight w:val="73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80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61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B4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24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0A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0BE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0C2C32F9" w14:textId="77777777" w:rsidTr="002C6C99">
        <w:trPr>
          <w:trHeight w:val="77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23A4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«Развитие земельных отношений в муниципальном районе "Могойтуйский район" на 2024-2026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5939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0389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B496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09B4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709C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228C0416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25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49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38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A3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CA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84B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42229DD4" w14:textId="77777777" w:rsidTr="002C6C99">
        <w:trPr>
          <w:trHeight w:val="62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83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9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D7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26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AC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2F8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1987B5D0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50DB4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 коммунальное хозяйство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9C1D9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CB473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1ACAB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84C96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D3BC8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24048,96</w:t>
            </w:r>
          </w:p>
        </w:tc>
      </w:tr>
      <w:tr w:rsidR="002C6C99" w14:paraId="5374CCEE" w14:textId="77777777" w:rsidTr="002C6C99">
        <w:trPr>
          <w:trHeight w:val="96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56A1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«Модернизация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коммунальной инфраструктуры Могойтуйского муниципального округа на 2026-2030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8B6E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0F84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4BB0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C52D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77BC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1500</w:t>
            </w:r>
          </w:p>
        </w:tc>
      </w:tr>
      <w:tr w:rsidR="002C6C99" w14:paraId="3A45B3B8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9A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45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FE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15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89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485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</w:tr>
      <w:tr w:rsidR="002C6C99" w14:paraId="32F3695B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66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88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05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02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9E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E5B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</w:tr>
      <w:tr w:rsidR="002C6C99" w14:paraId="51288C00" w14:textId="77777777" w:rsidTr="002C6C99">
        <w:trPr>
          <w:trHeight w:val="93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1DA3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«Энергосбережение и повышение энергетической эффективности в муниципальном районе "Могойтуйский район" на 2026-2031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2382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6039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8F3A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C1C4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ACF4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2C6C99" w14:paraId="47A0DC1D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B6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A9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C6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92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96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85E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7AE7886C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3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A3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3F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4F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35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E94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3B4E7228" w14:textId="77777777" w:rsidTr="002C6C99">
        <w:trPr>
          <w:trHeight w:val="93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6985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«Развитие территориального общественного самоуправления на территории муниципального района «Могойтуйский район»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2335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BC8C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60C2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2184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D70E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250</w:t>
            </w:r>
          </w:p>
        </w:tc>
      </w:tr>
      <w:tr w:rsidR="002C6C99" w14:paraId="1DF504E1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2B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EF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E1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22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A5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CEC3D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2C6C99" w14:paraId="6659540A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8F1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3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ED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B0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A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561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</w:tr>
      <w:tr w:rsidR="002C6C99" w14:paraId="040ED3C9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F9EA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«Социально-экономическое развитие административного центра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огойтуй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Могойтуйского муниципального округа»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A386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6254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624A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BF58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AC10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16489,76</w:t>
            </w:r>
          </w:p>
        </w:tc>
      </w:tr>
      <w:tr w:rsidR="002C6C99" w14:paraId="175299AA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8B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70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7F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22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74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543DB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16489,76</w:t>
            </w:r>
          </w:p>
        </w:tc>
      </w:tr>
      <w:tr w:rsidR="002C6C99" w14:paraId="190EE773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DCF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B2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CE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4B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BE1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16489,76</w:t>
            </w:r>
          </w:p>
        </w:tc>
      </w:tr>
      <w:tr w:rsidR="002C6C99" w14:paraId="4C57A14F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D1E2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«Формирование современной городской среды на территории населенного пункта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Хара-Шибирь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на 2026-2030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EDD2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C1D0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75ED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1E50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027B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2C6C99" w14:paraId="063CB196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38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45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68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4D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84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42623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4,2</w:t>
            </w:r>
          </w:p>
        </w:tc>
      </w:tr>
      <w:tr w:rsidR="002C6C99" w14:paraId="59CFE576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578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B2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B7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6B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C8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E9A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</w:t>
            </w:r>
          </w:p>
        </w:tc>
      </w:tr>
      <w:tr w:rsidR="002C6C99" w14:paraId="1B70759E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A2D6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«Формирование современной городской среды на территории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пгт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огойтуй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на 2026-2030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FF75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432B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E651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C56E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341E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</w:tr>
      <w:tr w:rsidR="002C6C99" w14:paraId="435AFA7E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F3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62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FE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3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7E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6F36A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</w:t>
            </w:r>
          </w:p>
        </w:tc>
      </w:tr>
      <w:tr w:rsidR="002C6C99" w14:paraId="3452D91E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884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62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87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2E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16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76D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2C6C99" w14:paraId="7ED83773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6021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ЖКХ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0431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F10E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C398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BC9C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BC10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3557,8</w:t>
            </w:r>
          </w:p>
        </w:tc>
      </w:tr>
      <w:tr w:rsidR="002C6C99" w14:paraId="3DC7937C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33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12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5B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48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D8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92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3557,8</w:t>
            </w:r>
          </w:p>
        </w:tc>
      </w:tr>
      <w:tr w:rsidR="002C6C99" w14:paraId="5CD7F0BA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E0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E5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28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FD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5A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BD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2724,9</w:t>
            </w:r>
          </w:p>
        </w:tc>
      </w:tr>
      <w:tr w:rsidR="002C6C99" w14:paraId="76B0F6C7" w14:textId="77777777" w:rsidTr="002C6C99">
        <w:trPr>
          <w:trHeight w:val="61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FD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B0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C6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8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BC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CF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2C6C99" w14:paraId="35D278F7" w14:textId="77777777" w:rsidTr="002C6C99">
        <w:trPr>
          <w:trHeight w:val="93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24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7E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8B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A9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97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09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822,9</w:t>
            </w:r>
          </w:p>
        </w:tc>
      </w:tr>
      <w:tr w:rsidR="002C6C99" w14:paraId="59ABCD9F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775B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FDE0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A2B4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F590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C444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8411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747,2</w:t>
            </w:r>
          </w:p>
        </w:tc>
      </w:tr>
      <w:tr w:rsidR="002C6C99" w14:paraId="79A273E3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44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E1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4C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B1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AB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11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547,2</w:t>
            </w:r>
          </w:p>
        </w:tc>
      </w:tr>
      <w:tr w:rsidR="002C6C99" w14:paraId="0994C479" w14:textId="77777777" w:rsidTr="002C6C99">
        <w:trPr>
          <w:trHeight w:val="28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BA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F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CA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8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D6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A5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420,3</w:t>
            </w:r>
          </w:p>
        </w:tc>
      </w:tr>
      <w:tr w:rsidR="002C6C99" w14:paraId="4A85B513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11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EA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68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99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35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F4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126,9</w:t>
            </w:r>
          </w:p>
        </w:tc>
      </w:tr>
      <w:tr w:rsidR="002C6C99" w14:paraId="0A9A134E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82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18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B4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C5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EE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8F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3BF96601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52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52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37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85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3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1A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2AAB6877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0C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15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3B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2E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D7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53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44C37650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6E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EE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47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B6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F6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C8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356D3C68" w14:textId="77777777" w:rsidTr="002C6C99">
        <w:trPr>
          <w:trHeight w:val="32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99EC4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AD939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A7482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2D025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63D6F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DEBAD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1056453,65</w:t>
            </w:r>
          </w:p>
        </w:tc>
      </w:tr>
      <w:tr w:rsidR="002C6C99" w14:paraId="4474565B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B341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DAAA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D4C5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AA1C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0000042099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240D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1A85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116142,1</w:t>
            </w:r>
          </w:p>
        </w:tc>
      </w:tr>
      <w:tr w:rsidR="002C6C99" w14:paraId="389F4B4E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B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FBE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2C0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BF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0000042099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CE1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56E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116142,1</w:t>
            </w:r>
          </w:p>
        </w:tc>
      </w:tr>
      <w:tr w:rsidR="002C6C99" w14:paraId="342FC1A8" w14:textId="77777777" w:rsidTr="002C6C99">
        <w:trPr>
          <w:trHeight w:val="10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CB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51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7B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76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0000042099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87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0B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116142,1</w:t>
            </w:r>
          </w:p>
        </w:tc>
      </w:tr>
      <w:tr w:rsidR="002C6C99" w14:paraId="3873F34F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2521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Субвенция на обеспечение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гос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арантий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получение общедоступного бесплатного образования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7398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AD0C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B28F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3630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E042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180680,4</w:t>
            </w:r>
          </w:p>
        </w:tc>
      </w:tr>
      <w:tr w:rsidR="002C6C99" w14:paraId="03624885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F1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45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B2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D1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9E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4768F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180680,4</w:t>
            </w:r>
          </w:p>
        </w:tc>
      </w:tr>
      <w:tr w:rsidR="002C6C99" w14:paraId="5A33577B" w14:textId="77777777" w:rsidTr="002C6C99">
        <w:trPr>
          <w:trHeight w:val="10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C7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C6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47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BE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FF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DF28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180680,4</w:t>
            </w:r>
          </w:p>
        </w:tc>
      </w:tr>
      <w:tr w:rsidR="002C6C99" w14:paraId="2E9D6A5C" w14:textId="77777777" w:rsidTr="002C6C99">
        <w:trPr>
          <w:trHeight w:val="61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AFFC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Субсидии автономным учреждениям на иные цели (питание детей СВО)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6453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D361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4CAF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F17C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47C6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4901,5</w:t>
            </w:r>
          </w:p>
        </w:tc>
      </w:tr>
      <w:tr w:rsidR="002C6C99" w14:paraId="7DF8FC47" w14:textId="77777777" w:rsidTr="002C6C99">
        <w:trPr>
          <w:trHeight w:val="55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15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E7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E3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64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000007131Б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10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37657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4901,5</w:t>
            </w:r>
          </w:p>
        </w:tc>
      </w:tr>
      <w:tr w:rsidR="002C6C99" w14:paraId="1680F871" w14:textId="77777777" w:rsidTr="002C6C99">
        <w:trPr>
          <w:trHeight w:val="67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C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9C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5D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3F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000007131Б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32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9B0E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4901,5</w:t>
            </w:r>
          </w:p>
        </w:tc>
      </w:tr>
      <w:tr w:rsidR="002C6C99" w14:paraId="1C2DC2E2" w14:textId="77777777" w:rsidTr="002C6C99">
        <w:trPr>
          <w:trHeight w:val="25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C7D7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A9CC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1393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0B16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0000042199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7D94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B0C2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200275,2</w:t>
            </w:r>
          </w:p>
        </w:tc>
      </w:tr>
      <w:tr w:rsidR="002C6C99" w14:paraId="7F87A711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29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EA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F2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16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0000042199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FA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A4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200275,2</w:t>
            </w:r>
          </w:p>
        </w:tc>
      </w:tr>
      <w:tr w:rsidR="002C6C99" w14:paraId="1597DD03" w14:textId="77777777" w:rsidTr="002C6C99">
        <w:trPr>
          <w:trHeight w:val="113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24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6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1C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2F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0000042199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89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F6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200275,2</w:t>
            </w:r>
          </w:p>
        </w:tc>
      </w:tr>
      <w:tr w:rsidR="002C6C99" w14:paraId="4FECA00A" w14:textId="77777777" w:rsidTr="002C6C99">
        <w:trPr>
          <w:trHeight w:val="69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0688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B8B3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DA2E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28B5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C03A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9E2B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43994,5</w:t>
            </w:r>
          </w:p>
        </w:tc>
      </w:tr>
      <w:tr w:rsidR="002C6C99" w14:paraId="583D622A" w14:textId="77777777" w:rsidTr="002C6C99">
        <w:trPr>
          <w:trHeight w:val="69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8F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42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09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E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D1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96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43994,5</w:t>
            </w:r>
          </w:p>
        </w:tc>
      </w:tr>
      <w:tr w:rsidR="002C6C99" w14:paraId="5DFE1503" w14:textId="77777777" w:rsidTr="002C6C99">
        <w:trPr>
          <w:trHeight w:val="116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B8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5E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B7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7E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4D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5D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43994,5</w:t>
            </w:r>
          </w:p>
        </w:tc>
      </w:tr>
      <w:tr w:rsidR="002C6C99" w14:paraId="6114A0DD" w14:textId="77777777" w:rsidTr="002C6C99">
        <w:trPr>
          <w:trHeight w:val="75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7903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учреждений 25 % СЕЛЬСКИЕ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82B0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AC5F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D76B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00000S1101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3CCB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542B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9126,5</w:t>
            </w:r>
          </w:p>
        </w:tc>
      </w:tr>
      <w:tr w:rsidR="002C6C99" w14:paraId="0B9D39A7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2B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34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02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A7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00000S1101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13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8C153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9126,5</w:t>
            </w:r>
          </w:p>
        </w:tc>
      </w:tr>
      <w:tr w:rsidR="002C6C99" w14:paraId="3EA6B375" w14:textId="77777777" w:rsidTr="002C6C99">
        <w:trPr>
          <w:trHeight w:val="116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A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D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EF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D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00000S1101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9A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8851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9126,5</w:t>
            </w:r>
          </w:p>
        </w:tc>
      </w:tr>
      <w:tr w:rsidR="002C6C99" w14:paraId="3471626C" w14:textId="77777777" w:rsidTr="002C6C99">
        <w:trPr>
          <w:trHeight w:val="66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3F52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Субвенция на обеспечение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гос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арантий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получение общедоступного бесплатного образования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46AE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9B3E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BADC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9971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9ADF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429268,6</w:t>
            </w:r>
          </w:p>
        </w:tc>
      </w:tr>
      <w:tr w:rsidR="002C6C99" w14:paraId="52E1D2E0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9A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B0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CE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4B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D0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610A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429268,6</w:t>
            </w:r>
          </w:p>
        </w:tc>
      </w:tr>
      <w:tr w:rsidR="002C6C99" w14:paraId="58496C0E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B6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6F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FC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2F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A2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85FD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429268,6</w:t>
            </w:r>
          </w:p>
        </w:tc>
      </w:tr>
      <w:tr w:rsidR="002C6C99" w14:paraId="0BF4BC87" w14:textId="77777777" w:rsidTr="002C6C99">
        <w:trPr>
          <w:trHeight w:val="60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C345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Бесплатное питание СОШ (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малоимущие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5BA4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B6F0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352C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F068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D66B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7080,3</w:t>
            </w:r>
          </w:p>
        </w:tc>
      </w:tr>
      <w:tr w:rsidR="002C6C99" w14:paraId="7CABE753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46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3D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37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27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D5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5F93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7080,3</w:t>
            </w:r>
          </w:p>
        </w:tc>
      </w:tr>
      <w:tr w:rsidR="002C6C99" w14:paraId="06512292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65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D2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79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C7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65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E2FE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7080,3</w:t>
            </w:r>
          </w:p>
        </w:tc>
      </w:tr>
      <w:tr w:rsidR="002C6C99" w14:paraId="0E029CC3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A7E7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Бесплатное питание 5-11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СОШ (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многодетные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763B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C776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1302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40AE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73C2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17954,8</w:t>
            </w:r>
          </w:p>
        </w:tc>
      </w:tr>
      <w:tr w:rsidR="002C6C99" w14:paraId="739385E6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9E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01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C1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5F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1F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153B6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17954,8</w:t>
            </w:r>
          </w:p>
        </w:tc>
      </w:tr>
      <w:tr w:rsidR="002C6C99" w14:paraId="6735DE64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C9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CB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C2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E2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09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E701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17954,8</w:t>
            </w:r>
          </w:p>
        </w:tc>
      </w:tr>
      <w:tr w:rsidR="002C6C99" w14:paraId="65CD532B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A193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Бесплатное питание детей инвалидов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B486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90E8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4690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2AAA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E936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798,8</w:t>
            </w:r>
          </w:p>
        </w:tc>
      </w:tr>
      <w:tr w:rsidR="002C6C99" w14:paraId="53CE2AC6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7C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8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CA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43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A5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3A81F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798,8</w:t>
            </w:r>
          </w:p>
        </w:tc>
      </w:tr>
      <w:tr w:rsidR="002C6C99" w14:paraId="7565E720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D8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65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E8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88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F3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40240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798,8</w:t>
            </w:r>
          </w:p>
        </w:tc>
      </w:tr>
      <w:tr w:rsidR="002C6C99" w14:paraId="1E6A32FE" w14:textId="77777777" w:rsidTr="002C6C99">
        <w:trPr>
          <w:trHeight w:val="79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60A7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Ежемесячное денежное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вознагрождение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за классное руководство (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краевой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056F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8D91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1307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0000071031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2507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A1E2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4048,6</w:t>
            </w:r>
          </w:p>
        </w:tc>
      </w:tr>
      <w:tr w:rsidR="002C6C99" w14:paraId="77DC5C4D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F0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CC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B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76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0000071031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26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2497A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4048,6</w:t>
            </w:r>
          </w:p>
        </w:tc>
      </w:tr>
      <w:tr w:rsidR="002C6C99" w14:paraId="1FAE3DAC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E1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B1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3B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3E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0000071031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FB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20332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4048,6</w:t>
            </w:r>
          </w:p>
        </w:tc>
      </w:tr>
      <w:tr w:rsidR="002C6C99" w14:paraId="62A659FD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80A6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Субсидии автономным учреждениям на иные цели (питание детей СВО)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8842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6ECC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AA44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1463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4C8C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3739,8</w:t>
            </w:r>
          </w:p>
        </w:tc>
      </w:tr>
      <w:tr w:rsidR="002C6C99" w14:paraId="3990BADE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3B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B3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E6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06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A4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B6EC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3739,8</w:t>
            </w:r>
          </w:p>
        </w:tc>
      </w:tr>
      <w:tr w:rsidR="002C6C99" w14:paraId="2507932C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BC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29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1B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A3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25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FDCF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3739,8</w:t>
            </w:r>
          </w:p>
        </w:tc>
      </w:tr>
      <w:tr w:rsidR="002C6C99" w14:paraId="25576182" w14:textId="77777777" w:rsidTr="002C6C99">
        <w:trPr>
          <w:trHeight w:val="9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A5C7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«Организация отдыха, оздоровление и временной трудовой занятости детей и подростков в Могойтуйском муниципальном округе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EC85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D642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C0E1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9767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770D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</w:tr>
      <w:tr w:rsidR="002C6C99" w14:paraId="2ECD26BD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7B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CF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36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7F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D6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6FB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</w:tr>
      <w:tr w:rsidR="002C6C99" w14:paraId="220A01BD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DC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5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58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60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02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7A1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</w:tr>
      <w:tr w:rsidR="002C6C99" w14:paraId="0D130389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F169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отдыха и оздоровление детей в каникулярное время (КБ)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60BC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3725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A233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0000071432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B12F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7448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10068,3</w:t>
            </w:r>
          </w:p>
        </w:tc>
      </w:tr>
      <w:tr w:rsidR="002C6C99" w14:paraId="618204FE" w14:textId="77777777" w:rsidTr="002C6C99">
        <w:trPr>
          <w:trHeight w:val="67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57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83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C3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5C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0000071432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E2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326C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10068,3</w:t>
            </w:r>
          </w:p>
        </w:tc>
      </w:tr>
      <w:tr w:rsidR="002C6C99" w14:paraId="76913606" w14:textId="77777777" w:rsidTr="002C6C99">
        <w:trPr>
          <w:trHeight w:val="80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0673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«Развитие молодежной политики в Могойтуйском муниципальном округе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99CA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FD38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79E5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599F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526F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2113A11F" w14:textId="77777777" w:rsidTr="002C6C99">
        <w:trPr>
          <w:trHeight w:val="60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69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A3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CF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02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44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73C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6E46634F" w14:textId="77777777" w:rsidTr="002C6C99">
        <w:trPr>
          <w:trHeight w:val="60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18DB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A6FB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0B56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13DF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79C9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227D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4733,2</w:t>
            </w:r>
          </w:p>
        </w:tc>
      </w:tr>
      <w:tr w:rsidR="002C6C99" w14:paraId="0B3E8C85" w14:textId="77777777" w:rsidTr="002C6C99">
        <w:trPr>
          <w:trHeight w:val="60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C8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31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55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75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23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CF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4733,2</w:t>
            </w:r>
          </w:p>
        </w:tc>
      </w:tr>
      <w:tr w:rsidR="002C6C99" w14:paraId="6EF3FFDE" w14:textId="77777777" w:rsidTr="002C6C99">
        <w:trPr>
          <w:trHeight w:val="60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85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98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5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9D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00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4C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3635,3</w:t>
            </w:r>
          </w:p>
        </w:tc>
      </w:tr>
      <w:tr w:rsidR="002C6C99" w14:paraId="5A3C9684" w14:textId="77777777" w:rsidTr="002C6C99">
        <w:trPr>
          <w:trHeight w:val="60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E9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4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73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5C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A5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6F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1097,9</w:t>
            </w:r>
          </w:p>
        </w:tc>
      </w:tr>
      <w:tr w:rsidR="002C6C99" w14:paraId="2EB2BFDD" w14:textId="77777777" w:rsidTr="002C6C99">
        <w:trPr>
          <w:trHeight w:val="116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6735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7D1A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7E56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CB4D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63E9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FF42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4673,6</w:t>
            </w:r>
          </w:p>
        </w:tc>
      </w:tr>
      <w:tr w:rsidR="002C6C99" w14:paraId="66AA954F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51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3C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6E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2A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22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B2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4673,6</w:t>
            </w:r>
          </w:p>
        </w:tc>
      </w:tr>
      <w:tr w:rsidR="002C6C99" w14:paraId="4932D5B5" w14:textId="77777777" w:rsidTr="002C6C99">
        <w:trPr>
          <w:trHeight w:val="245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EC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BE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35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AB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65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54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3558,8</w:t>
            </w:r>
          </w:p>
        </w:tc>
      </w:tr>
      <w:tr w:rsidR="002C6C99" w14:paraId="3C9A45B2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6C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8C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EE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00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CF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64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2C6C99" w14:paraId="62572A54" w14:textId="77777777" w:rsidTr="002C6C99">
        <w:trPr>
          <w:trHeight w:val="86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9A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BC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1D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21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3B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ED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1074,8</w:t>
            </w:r>
          </w:p>
        </w:tc>
      </w:tr>
      <w:tr w:rsidR="002C6C99" w14:paraId="067F3B36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FFC8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Учебно-методические кабинеты,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ценртрализованные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бухгалтерии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C598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6772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A57C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9313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5BEC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12527</w:t>
            </w:r>
          </w:p>
        </w:tc>
      </w:tr>
      <w:tr w:rsidR="002C6C99" w14:paraId="3CD2D7C8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2C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F4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88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88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12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7D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12527</w:t>
            </w:r>
          </w:p>
        </w:tc>
      </w:tr>
      <w:tr w:rsidR="002C6C99" w14:paraId="020476FB" w14:textId="77777777" w:rsidTr="002C6C99">
        <w:trPr>
          <w:trHeight w:val="245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E8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1B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E5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99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07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6A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9544,5</w:t>
            </w:r>
          </w:p>
        </w:tc>
      </w:tr>
      <w:tr w:rsidR="002C6C99" w14:paraId="4243FFC4" w14:textId="77777777" w:rsidTr="002C6C99">
        <w:trPr>
          <w:trHeight w:val="54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34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B0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8C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F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05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F2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C6C99" w14:paraId="1FC3BBF7" w14:textId="77777777" w:rsidTr="002C6C99">
        <w:trPr>
          <w:trHeight w:val="62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DF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FE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39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98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8D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FC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2882,5</w:t>
            </w:r>
          </w:p>
        </w:tc>
      </w:tr>
      <w:tr w:rsidR="002C6C99" w14:paraId="6A055D4E" w14:textId="77777777" w:rsidTr="002C6C99">
        <w:trPr>
          <w:trHeight w:val="79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AB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08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A6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EF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2A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7A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</w:t>
            </w:r>
          </w:p>
        </w:tc>
      </w:tr>
      <w:tr w:rsidR="002C6C99" w14:paraId="7ED17577" w14:textId="77777777" w:rsidTr="002C6C99">
        <w:trPr>
          <w:trHeight w:val="355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65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76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3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E5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36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65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738B71D5" w14:textId="77777777" w:rsidTr="002C6C99">
        <w:trPr>
          <w:trHeight w:val="51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57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4F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F8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6B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24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3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3C20E577" w14:textId="77777777" w:rsidTr="002C6C99">
        <w:trPr>
          <w:trHeight w:val="41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30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49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B9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69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6C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6C99" w14:paraId="7A378334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0FDC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Администрирование государственного полномочия по организации деятельности по опеке и попечительству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9569E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0C91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42E3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0C77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441D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5096,7</w:t>
            </w:r>
          </w:p>
        </w:tc>
      </w:tr>
      <w:tr w:rsidR="002C6C99" w14:paraId="72AAE124" w14:textId="77777777" w:rsidTr="002C6C99">
        <w:trPr>
          <w:trHeight w:val="69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64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60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48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FB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71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82F9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4887</w:t>
            </w:r>
          </w:p>
        </w:tc>
      </w:tr>
      <w:tr w:rsidR="002C6C99" w14:paraId="177691EF" w14:textId="77777777" w:rsidTr="002C6C99">
        <w:trPr>
          <w:trHeight w:val="48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18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27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B4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0F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A2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BC72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3715,1</w:t>
            </w:r>
          </w:p>
        </w:tc>
      </w:tr>
      <w:tr w:rsidR="002C6C99" w14:paraId="4A6FB008" w14:textId="77777777" w:rsidTr="002C6C99">
        <w:trPr>
          <w:trHeight w:val="110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2B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73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30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A9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8D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6D76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4C501D7A" w14:textId="77777777" w:rsidTr="002C6C99">
        <w:trPr>
          <w:trHeight w:val="65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F8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A4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C6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46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2E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1644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1121,9</w:t>
            </w:r>
          </w:p>
        </w:tc>
      </w:tr>
      <w:tr w:rsidR="002C6C99" w14:paraId="669DE3FF" w14:textId="77777777" w:rsidTr="002C6C99">
        <w:trPr>
          <w:trHeight w:val="48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A5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1E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6C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C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F7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C2B4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209,7</w:t>
            </w:r>
          </w:p>
        </w:tc>
      </w:tr>
      <w:tr w:rsidR="002C6C99" w14:paraId="5BD1227C" w14:textId="77777777" w:rsidTr="002C6C99">
        <w:trPr>
          <w:trHeight w:val="3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40A6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Единая субвенция по образованию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34AF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4F94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0DA4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5DEC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4A20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93,75</w:t>
            </w:r>
          </w:p>
        </w:tc>
      </w:tr>
      <w:tr w:rsidR="002C6C99" w14:paraId="3E9ACB3D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E2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F1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66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41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3E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63306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93,75</w:t>
            </w:r>
          </w:p>
        </w:tc>
      </w:tr>
      <w:tr w:rsidR="002C6C99" w14:paraId="6427D24E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A8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5E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F4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D4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BB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4146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</w:tr>
      <w:tr w:rsidR="002C6C99" w14:paraId="6283ED64" w14:textId="77777777" w:rsidTr="002C6C99">
        <w:trPr>
          <w:trHeight w:val="28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E5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F5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FB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78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2D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EC33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21,75</w:t>
            </w:r>
          </w:p>
        </w:tc>
      </w:tr>
      <w:tr w:rsidR="002C6C99" w14:paraId="313577A3" w14:textId="77777777" w:rsidTr="002C6C99">
        <w:trPr>
          <w:trHeight w:val="69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A36F5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970AB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27269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A4B60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8B41B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088F5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68056,6</w:t>
            </w:r>
          </w:p>
        </w:tc>
      </w:tr>
      <w:tr w:rsidR="002C6C99" w14:paraId="553075F8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3B64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Дополнительное образование детей (ДШИ)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89B7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5E9D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BED5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1739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FCB8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9338,8</w:t>
            </w:r>
          </w:p>
        </w:tc>
      </w:tr>
      <w:tr w:rsidR="002C6C99" w14:paraId="4602A4DB" w14:textId="77777777" w:rsidTr="002C6C99">
        <w:trPr>
          <w:trHeight w:val="72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9C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8D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52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7C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5D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E9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9338,8</w:t>
            </w:r>
          </w:p>
        </w:tc>
      </w:tr>
      <w:tr w:rsidR="002C6C99" w14:paraId="7D19EB28" w14:textId="77777777" w:rsidTr="002C6C99">
        <w:trPr>
          <w:trHeight w:val="10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50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60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F1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56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BE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C5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9338,8</w:t>
            </w:r>
          </w:p>
        </w:tc>
      </w:tr>
      <w:tr w:rsidR="002C6C99" w14:paraId="641E60CA" w14:textId="77777777" w:rsidTr="002C6C99">
        <w:trPr>
          <w:trHeight w:val="57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5F63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 (ДК)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67DD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BA0F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F002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0000044099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A094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6EDC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34004,8</w:t>
            </w:r>
          </w:p>
        </w:tc>
      </w:tr>
      <w:tr w:rsidR="002C6C99" w14:paraId="4C2C0261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06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F2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BB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92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0000044099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32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D0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34004,8</w:t>
            </w:r>
          </w:p>
        </w:tc>
      </w:tr>
      <w:tr w:rsidR="002C6C99" w14:paraId="7376B34F" w14:textId="77777777" w:rsidTr="002C6C99">
        <w:trPr>
          <w:trHeight w:val="10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12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0C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D2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40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0000044099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79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96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34004,8</w:t>
            </w:r>
          </w:p>
        </w:tc>
      </w:tr>
      <w:tr w:rsidR="002C6C99" w14:paraId="569D0DA9" w14:textId="77777777" w:rsidTr="002C6C99">
        <w:trPr>
          <w:trHeight w:val="57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C9CE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 (библиотека)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F433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770B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F9EE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0000044299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3EA6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7C96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17051,8</w:t>
            </w:r>
          </w:p>
        </w:tc>
      </w:tr>
      <w:tr w:rsidR="002C6C99" w14:paraId="3E137BEB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E2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04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B1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00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D3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50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17051,8</w:t>
            </w:r>
          </w:p>
        </w:tc>
      </w:tr>
      <w:tr w:rsidR="002C6C99" w14:paraId="5B55B8C7" w14:textId="77777777" w:rsidTr="002C6C99">
        <w:trPr>
          <w:trHeight w:val="85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C7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9C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0A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40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CF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E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17051,8</w:t>
            </w:r>
          </w:p>
        </w:tc>
      </w:tr>
      <w:tr w:rsidR="002C6C99" w14:paraId="02334699" w14:textId="77777777" w:rsidTr="002C6C99">
        <w:trPr>
          <w:trHeight w:val="59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9EA2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D4A9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6E28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2649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F193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AFBE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3304,3</w:t>
            </w:r>
          </w:p>
        </w:tc>
      </w:tr>
      <w:tr w:rsidR="002C6C99" w14:paraId="638313EF" w14:textId="77777777" w:rsidTr="002C6C99">
        <w:trPr>
          <w:trHeight w:val="69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B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2F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8B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1C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77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22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3304,3</w:t>
            </w:r>
          </w:p>
        </w:tc>
      </w:tr>
      <w:tr w:rsidR="002C6C99" w14:paraId="17ABC4C5" w14:textId="77777777" w:rsidTr="002C6C99">
        <w:trPr>
          <w:trHeight w:val="50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99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AB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F6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97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12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03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2514,8</w:t>
            </w:r>
          </w:p>
        </w:tc>
      </w:tr>
      <w:tr w:rsidR="002C6C99" w14:paraId="75735684" w14:textId="77777777" w:rsidTr="002C6C99">
        <w:trPr>
          <w:trHeight w:val="9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69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77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31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FA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D9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A7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0274BCA4" w14:textId="77777777" w:rsidTr="002C6C99">
        <w:trPr>
          <w:trHeight w:val="9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F1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42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6E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65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A7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46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759,5</w:t>
            </w:r>
          </w:p>
        </w:tc>
      </w:tr>
      <w:tr w:rsidR="002C6C99" w14:paraId="38BD33E1" w14:textId="77777777" w:rsidTr="002C6C99">
        <w:trPr>
          <w:trHeight w:val="57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7597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Учебно-методические кабинеты,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ценртрализованные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бухгалтерии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40EA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62D7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EEFF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BE9E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CCFA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4356,9</w:t>
            </w:r>
          </w:p>
        </w:tc>
      </w:tr>
      <w:tr w:rsidR="002C6C99" w14:paraId="6CB99D66" w14:textId="77777777" w:rsidTr="002C6C99">
        <w:trPr>
          <w:trHeight w:val="76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10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C5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C9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3F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2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20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4206,9</w:t>
            </w:r>
          </w:p>
        </w:tc>
      </w:tr>
      <w:tr w:rsidR="002C6C99" w14:paraId="49F3A0A9" w14:textId="77777777" w:rsidTr="002C6C99">
        <w:trPr>
          <w:trHeight w:val="31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36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90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F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EA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89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72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3231,1</w:t>
            </w:r>
          </w:p>
        </w:tc>
      </w:tr>
      <w:tr w:rsidR="002C6C99" w14:paraId="7F6E9254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4C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69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6B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0C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B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37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975,8</w:t>
            </w:r>
          </w:p>
        </w:tc>
      </w:tr>
      <w:tr w:rsidR="002C6C99" w14:paraId="5B62898D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A6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7A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8C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99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2A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9F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</w:tc>
      </w:tr>
      <w:tr w:rsidR="002C6C99" w14:paraId="5FECDE8C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CE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FE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2A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32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A5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BF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</w:tr>
      <w:tr w:rsidR="002C6C99" w14:paraId="7FBFFF26" w14:textId="77777777" w:rsidTr="002C6C99">
        <w:trPr>
          <w:trHeight w:val="43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8F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92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AF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D2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BD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B4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</w:tr>
      <w:tr w:rsidR="002C6C99" w14:paraId="707451AD" w14:textId="77777777" w:rsidTr="002C6C99">
        <w:trPr>
          <w:trHeight w:val="28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3AC61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71D6A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E827B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EC43F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9CFCC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3D3D3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C6C99" w14:paraId="70D809B1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6E4C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МЦП «Неотложные меры борьбы с туберкулезом в муниципальном районе «Могойтуйский район» на 2022-2026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6ACE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81CA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3A4A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36E3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D119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C6C99" w14:paraId="71930180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8AF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20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E6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CF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51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350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2AA2FB37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FAD72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C03F6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F055E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BFD7B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6670F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AC675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32437,4</w:t>
            </w:r>
          </w:p>
        </w:tc>
      </w:tr>
      <w:tr w:rsidR="002C6C99" w14:paraId="45DE9048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8C45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57BA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8893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8FAA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0000049101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8B28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938E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8509,9</w:t>
            </w:r>
          </w:p>
        </w:tc>
      </w:tr>
      <w:tr w:rsidR="002C6C99" w14:paraId="5310DC5D" w14:textId="77777777" w:rsidTr="002C6C99">
        <w:trPr>
          <w:trHeight w:val="677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FB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21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D1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1C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0000049101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70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8D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8509,9</w:t>
            </w:r>
          </w:p>
        </w:tc>
      </w:tr>
      <w:tr w:rsidR="002C6C99" w14:paraId="47645991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CF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A0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BE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ED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0000049101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AE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FC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8509,9</w:t>
            </w:r>
          </w:p>
        </w:tc>
      </w:tr>
      <w:tr w:rsidR="002C6C99" w14:paraId="26DF875C" w14:textId="77777777" w:rsidTr="002C6C99">
        <w:trPr>
          <w:trHeight w:val="147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CCE1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«Развитие местной общественной организации инвалидов муниципального района «Могойтуйский район» «Забайкальской региональной организации общероссийской общественной организации «Всероссийское общество инвалидов»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E54D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CC05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0B94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41AA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262E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2C6C99" w14:paraId="104BBEB3" w14:textId="77777777" w:rsidTr="002C6C99">
        <w:trPr>
          <w:trHeight w:val="69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890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86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8E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09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56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36C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2750EE59" w14:textId="77777777" w:rsidTr="002C6C99">
        <w:trPr>
          <w:trHeight w:val="110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DF9A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4309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DD1C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9298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FE9A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79AF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2079,2</w:t>
            </w:r>
          </w:p>
        </w:tc>
      </w:tr>
      <w:tr w:rsidR="002C6C99" w14:paraId="79C92961" w14:textId="77777777" w:rsidTr="002C6C99">
        <w:trPr>
          <w:trHeight w:val="46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87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6C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16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C6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27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0BC6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2079,2</w:t>
            </w:r>
          </w:p>
        </w:tc>
      </w:tr>
      <w:tr w:rsidR="002C6C99" w14:paraId="5434326C" w14:textId="77777777" w:rsidTr="002C6C99">
        <w:trPr>
          <w:trHeight w:val="85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54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82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63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AA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AF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A96BF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2079,2</w:t>
            </w:r>
          </w:p>
        </w:tc>
      </w:tr>
      <w:tr w:rsidR="002C6C99" w14:paraId="213B1A7B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7F45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 (транспорт)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8ED2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25C7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5CE4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0000074505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A53D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3570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681,5</w:t>
            </w:r>
          </w:p>
        </w:tc>
      </w:tr>
      <w:tr w:rsidR="002C6C99" w14:paraId="481625DD" w14:textId="77777777" w:rsidTr="002C6C99">
        <w:trPr>
          <w:trHeight w:val="50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B2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6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D8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49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0000074505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36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14:paraId="394FDE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681,5</w:t>
            </w:r>
          </w:p>
        </w:tc>
      </w:tr>
      <w:tr w:rsidR="002C6C99" w14:paraId="5A723F54" w14:textId="77777777" w:rsidTr="002C6C99">
        <w:trPr>
          <w:trHeight w:val="725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6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0A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95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FD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0000074505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47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6915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681,5</w:t>
            </w:r>
          </w:p>
        </w:tc>
      </w:tr>
      <w:tr w:rsidR="002C6C99" w14:paraId="5656E0B8" w14:textId="77777777" w:rsidTr="002C6C99">
        <w:trPr>
          <w:trHeight w:val="80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F468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воспитание и обучение детей-инвалидов в муниципальных дошкольных образовательных учреждениях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5665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8B50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A948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44F0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D0FB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700,8</w:t>
            </w:r>
          </w:p>
        </w:tc>
      </w:tr>
      <w:tr w:rsidR="002C6C99" w14:paraId="2335F057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E9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35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77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A0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31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C9ECD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700,8</w:t>
            </w:r>
          </w:p>
        </w:tc>
      </w:tr>
      <w:tr w:rsidR="002C6C99" w14:paraId="01696950" w14:textId="77777777" w:rsidTr="002C6C99">
        <w:trPr>
          <w:trHeight w:val="28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01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ED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B5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C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24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3CF4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700,8</w:t>
            </w:r>
          </w:p>
        </w:tc>
      </w:tr>
      <w:tr w:rsidR="002C6C99" w14:paraId="7F495B70" w14:textId="77777777" w:rsidTr="002C6C99">
        <w:trPr>
          <w:trHeight w:val="90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F9D6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 назначение и выплату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ежесесячных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денежных средств на содержание детей-сирот и детей, оставшихся без попечения родителей, в приемных семьях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9BBF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13DC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06D5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0000072411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3305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7847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7380</w:t>
            </w:r>
          </w:p>
        </w:tc>
      </w:tr>
      <w:tr w:rsidR="002C6C99" w14:paraId="64E3748D" w14:textId="77777777" w:rsidTr="002C6C99">
        <w:trPr>
          <w:trHeight w:val="49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C2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BC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03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AF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B6E1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7380</w:t>
            </w:r>
          </w:p>
        </w:tc>
      </w:tr>
      <w:tr w:rsidR="002C6C99" w14:paraId="01C2A582" w14:textId="77777777" w:rsidTr="002C6C99">
        <w:trPr>
          <w:trHeight w:val="79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29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9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2D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52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D6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0E7C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7380</w:t>
            </w:r>
          </w:p>
        </w:tc>
      </w:tr>
      <w:tr w:rsidR="002C6C99" w14:paraId="4B1CC387" w14:textId="77777777" w:rsidTr="002C6C99">
        <w:trPr>
          <w:trHeight w:val="79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542D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на назначение и выплату вознаграждения приемным родителям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61F6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3188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3E97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0000072421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4F64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E1C3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6330</w:t>
            </w:r>
          </w:p>
        </w:tc>
      </w:tr>
      <w:tr w:rsidR="002C6C99" w14:paraId="0BC0FA6F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F0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A7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02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E2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72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BEB8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6330</w:t>
            </w:r>
          </w:p>
        </w:tc>
      </w:tr>
      <w:tr w:rsidR="002C6C99" w14:paraId="41CE69F7" w14:textId="77777777" w:rsidTr="002C6C99">
        <w:trPr>
          <w:trHeight w:val="37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1F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C3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D2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13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0E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1814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6330</w:t>
            </w:r>
          </w:p>
        </w:tc>
      </w:tr>
      <w:tr w:rsidR="002C6C99" w14:paraId="4302BDBD" w14:textId="77777777" w:rsidTr="002C6C99">
        <w:trPr>
          <w:trHeight w:val="37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C40C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 назначение и выплату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ежесесячных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денежных средств на содержание детей-сирот и детей, оставшихся без попечения родителей, в семьях опекунов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2D3A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3D06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3044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0000072431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B667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AB5C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2594,5</w:t>
            </w:r>
          </w:p>
        </w:tc>
      </w:tr>
      <w:tr w:rsidR="002C6C99" w14:paraId="24C72E91" w14:textId="77777777" w:rsidTr="002C6C99">
        <w:trPr>
          <w:trHeight w:val="37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DB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F6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03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67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EF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244D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2594,5</w:t>
            </w:r>
          </w:p>
        </w:tc>
      </w:tr>
      <w:tr w:rsidR="002C6C99" w14:paraId="0D417C9B" w14:textId="77777777" w:rsidTr="002C6C99">
        <w:trPr>
          <w:trHeight w:val="71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41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8B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DF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37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0000072431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4C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A0C84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2594,5</w:t>
            </w:r>
          </w:p>
        </w:tc>
      </w:tr>
      <w:tr w:rsidR="002C6C99" w14:paraId="1D157817" w14:textId="77777777" w:rsidTr="002C6C99">
        <w:trPr>
          <w:trHeight w:val="79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55F7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реализацию мероприятий по проведению капитального ремонта жилых помещений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0349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2F3E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6D6E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0000004927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2B06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9FB5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3648,2</w:t>
            </w:r>
          </w:p>
        </w:tc>
      </w:tr>
      <w:tr w:rsidR="002C6C99" w14:paraId="4FDEFCEF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C1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A0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E1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C2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0000004927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AF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5DBE4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3648,2</w:t>
            </w:r>
          </w:p>
        </w:tc>
      </w:tr>
      <w:tr w:rsidR="002C6C99" w14:paraId="153F965C" w14:textId="77777777" w:rsidTr="002C6C99">
        <w:trPr>
          <w:trHeight w:val="6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2D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D8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C1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D4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0000004927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38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4B2E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3648,2</w:t>
            </w:r>
          </w:p>
        </w:tc>
      </w:tr>
      <w:tr w:rsidR="002C6C99" w14:paraId="0D3BCF7B" w14:textId="77777777" w:rsidTr="002C6C99">
        <w:trPr>
          <w:trHeight w:val="643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780D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специалистов (КРСТ)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B29A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E82C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ED74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00000L4970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ADD8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47BD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363,3</w:t>
            </w:r>
          </w:p>
        </w:tc>
      </w:tr>
      <w:tr w:rsidR="002C6C99" w14:paraId="75708E10" w14:textId="77777777" w:rsidTr="002C6C99">
        <w:trPr>
          <w:trHeight w:val="45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47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E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E2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C9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00000L4970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43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DBE8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363,3</w:t>
            </w:r>
          </w:p>
        </w:tc>
      </w:tr>
      <w:tr w:rsidR="002C6C99" w14:paraId="6F70AFF1" w14:textId="77777777" w:rsidTr="002C6C99">
        <w:trPr>
          <w:trHeight w:val="518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EE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EE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AE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D2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00000L4970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FF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6171A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363,3</w:t>
            </w:r>
          </w:p>
        </w:tc>
      </w:tr>
      <w:tr w:rsidR="002C6C99" w14:paraId="4B9D20D6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11A93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38961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85DE4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516D0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75B6D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97EAC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16780,5</w:t>
            </w:r>
          </w:p>
        </w:tc>
      </w:tr>
      <w:tr w:rsidR="002C6C99" w14:paraId="68041F89" w14:textId="77777777" w:rsidTr="002C6C99">
        <w:trPr>
          <w:trHeight w:val="27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017E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6BFA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80D4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631B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0000048299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1131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A92B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15480,5</w:t>
            </w:r>
          </w:p>
        </w:tc>
      </w:tr>
      <w:tr w:rsidR="002C6C99" w14:paraId="7FD550C7" w14:textId="77777777" w:rsidTr="002C6C99">
        <w:trPr>
          <w:trHeight w:val="504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C6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AB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2B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EA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0000048299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0B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1D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15480,5</w:t>
            </w:r>
          </w:p>
        </w:tc>
      </w:tr>
      <w:tr w:rsidR="002C6C99" w14:paraId="344F14F3" w14:textId="77777777" w:rsidTr="002C6C99">
        <w:trPr>
          <w:trHeight w:val="590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E1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55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98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6D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0000048299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10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08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15480,5</w:t>
            </w:r>
          </w:p>
        </w:tc>
      </w:tr>
      <w:tr w:rsidR="002C6C99" w14:paraId="170C0001" w14:textId="77777777" w:rsidTr="002C6C99">
        <w:trPr>
          <w:trHeight w:val="73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E384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«Развитие физической культуры и спорта в муниципальном районе "Могойтуйский район" на 2026-2028 годы»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657E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B38B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F9EA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B3CE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00BA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</w:tr>
      <w:tr w:rsidR="002C6C99" w14:paraId="43DDC466" w14:textId="77777777" w:rsidTr="002C6C99">
        <w:trPr>
          <w:trHeight w:val="739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E7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E7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03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C9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9C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638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  <w:tr w:rsidR="002C6C99" w14:paraId="01774AE2" w14:textId="77777777" w:rsidTr="002C6C99">
        <w:trPr>
          <w:trHeight w:val="422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2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49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C8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19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62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C1B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</w:tbl>
    <w:p w14:paraId="2DDD4041" w14:textId="3A0B2907" w:rsidR="002C6C99" w:rsidRPr="00BF48AD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6</w:t>
      </w:r>
    </w:p>
    <w:p w14:paraId="1BF6DB0D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683E489A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387435B4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5D3D1A99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0C32421E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7F1F26E7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692459FC" w14:textId="77777777" w:rsidR="002C6C99" w:rsidRDefault="002C6C99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5B0AAFA0" w14:textId="77777777" w:rsidR="0008690C" w:rsidRDefault="0008690C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898BB66" w14:textId="3D28A33A" w:rsidR="0008690C" w:rsidRDefault="0008690C" w:rsidP="0008690C">
      <w:pPr>
        <w:spacing w:line="240" w:lineRule="auto"/>
        <w:ind w:firstLine="0"/>
        <w:jc w:val="center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Cs w:val="28"/>
        </w:rPr>
        <w:t>Объем и распределение бюджетных ассигнований бюджета  Могойтуйского муниципального округа по разделам, подразделам, классификации расходов бюджетов на 2027-2028 годы</w:t>
      </w:r>
    </w:p>
    <w:p w14:paraId="365A02FC" w14:textId="77777777" w:rsidR="0008690C" w:rsidRDefault="0008690C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4997"/>
        <w:gridCol w:w="709"/>
        <w:gridCol w:w="567"/>
        <w:gridCol w:w="1417"/>
        <w:gridCol w:w="1701"/>
      </w:tblGrid>
      <w:tr w:rsidR="002C6C99" w14:paraId="79C2278C" w14:textId="77777777" w:rsidTr="0008690C">
        <w:trPr>
          <w:trHeight w:val="4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EAA7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№-п.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B4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335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DF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5B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D7E6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2C6C99" w14:paraId="1CEEB54F" w14:textId="77777777" w:rsidTr="0008690C">
        <w:trPr>
          <w:trHeight w:val="645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1A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D8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113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E5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F0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75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6C99" w14:paraId="71B3A3D8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64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95263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B89B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D28C0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F5B24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158 006,0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686F0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157 957,8</w:t>
            </w:r>
          </w:p>
        </w:tc>
      </w:tr>
      <w:tr w:rsidR="002C6C99" w14:paraId="78F11613" w14:textId="77777777" w:rsidTr="0008690C">
        <w:trPr>
          <w:trHeight w:val="7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8B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6B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47A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F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B5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1 964,6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AA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1 964,6</w:t>
            </w:r>
          </w:p>
        </w:tc>
      </w:tr>
      <w:tr w:rsidR="002C6C99" w14:paraId="4A4EA339" w14:textId="77777777" w:rsidTr="0008690C">
        <w:trPr>
          <w:trHeight w:val="99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CA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CE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396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EF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71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2 733,9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1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2 733,9</w:t>
            </w:r>
          </w:p>
        </w:tc>
      </w:tr>
      <w:tr w:rsidR="002C6C99" w14:paraId="12D8CF51" w14:textId="77777777" w:rsidTr="0008690C">
        <w:trPr>
          <w:trHeight w:val="99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6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E8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303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12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9C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51 104,3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AB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51 055,6</w:t>
            </w:r>
          </w:p>
        </w:tc>
      </w:tr>
      <w:tr w:rsidR="002C6C99" w14:paraId="27A3986A" w14:textId="77777777" w:rsidTr="0008690C">
        <w:trPr>
          <w:trHeight w:val="7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15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E0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Составление (изменение и дополнение) списков 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C038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65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21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78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7,0</w:t>
            </w:r>
          </w:p>
        </w:tc>
      </w:tr>
      <w:tr w:rsidR="002C6C99" w14:paraId="3EC6D49D" w14:textId="77777777" w:rsidTr="0008690C">
        <w:trPr>
          <w:trHeight w:val="7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D7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FD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C45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3B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A3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9 972,2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47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9 972,2</w:t>
            </w:r>
          </w:p>
        </w:tc>
      </w:tr>
      <w:tr w:rsidR="002C6C99" w14:paraId="194052FD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5D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03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Резервный фонд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797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80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157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33B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</w:tr>
      <w:tr w:rsidR="002C6C99" w14:paraId="161D8426" w14:textId="77777777" w:rsidTr="0008690C">
        <w:trPr>
          <w:trHeight w:val="37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61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3D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B4F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38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66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91 724,5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34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91 724,5</w:t>
            </w:r>
          </w:p>
        </w:tc>
      </w:tr>
      <w:tr w:rsidR="002C6C99" w14:paraId="682DB260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52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E623C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9B694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C6207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D073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3 980,8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2E2F7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4 960,4</w:t>
            </w:r>
          </w:p>
        </w:tc>
      </w:tr>
      <w:tr w:rsidR="002C6C99" w14:paraId="4B9E8D8E" w14:textId="77777777" w:rsidTr="0008690C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ED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E0E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Мобилизационная и вневойсковая подготовка (ВУС)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75CA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F6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D7C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3 980,8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2AD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4 960,4</w:t>
            </w:r>
          </w:p>
        </w:tc>
      </w:tr>
      <w:tr w:rsidR="002C6C99" w14:paraId="198B677B" w14:textId="77777777" w:rsidTr="0008690C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57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7975D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4FB21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13CE0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77AB3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10 151,3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414F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10 151,3</w:t>
            </w:r>
          </w:p>
        </w:tc>
      </w:tr>
      <w:tr w:rsidR="002C6C99" w14:paraId="4A2F9C7B" w14:textId="77777777" w:rsidTr="0008690C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A9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A1E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F13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003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242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10 016,3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DD9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10 016,3</w:t>
            </w:r>
          </w:p>
        </w:tc>
      </w:tr>
      <w:tr w:rsidR="002C6C99" w14:paraId="7EEC9D41" w14:textId="77777777" w:rsidTr="0008690C">
        <w:trPr>
          <w:trHeight w:val="34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FE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E59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2D3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B1C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C60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673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2C6C99" w14:paraId="16B4A9D0" w14:textId="77777777" w:rsidTr="0008690C">
        <w:trPr>
          <w:trHeight w:val="4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B9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68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1633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0B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46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D2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85,0</w:t>
            </w:r>
          </w:p>
        </w:tc>
      </w:tr>
      <w:tr w:rsidR="002C6C99" w14:paraId="1A75CC3C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E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CB3E7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CBE66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F7CBF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FDB64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75 113,40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EAA68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70 264,20</w:t>
            </w:r>
          </w:p>
        </w:tc>
      </w:tr>
      <w:tr w:rsidR="002C6C99" w14:paraId="76E2073B" w14:textId="77777777" w:rsidTr="0008690C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E6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1D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F5BA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F1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5D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2B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2C6C99" w14:paraId="74DE6B13" w14:textId="77777777" w:rsidTr="0008690C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4A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42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F04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09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D6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5 705,80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A9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5 705,70</w:t>
            </w:r>
          </w:p>
        </w:tc>
      </w:tr>
      <w:tr w:rsidR="002C6C99" w14:paraId="0A398D53" w14:textId="77777777" w:rsidTr="0008690C">
        <w:trPr>
          <w:trHeight w:val="21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A4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97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Дорожный фонд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9689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40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5F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69 257,40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97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64 408,30</w:t>
            </w:r>
          </w:p>
        </w:tc>
      </w:tr>
      <w:tr w:rsidR="002C6C99" w14:paraId="08E9F119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62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D3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0E3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23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60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E6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100,2</w:t>
            </w:r>
          </w:p>
        </w:tc>
      </w:tr>
      <w:tr w:rsidR="002C6C99" w14:paraId="51AA531B" w14:textId="77777777" w:rsidTr="0008690C">
        <w:trPr>
          <w:trHeight w:val="27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F2E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4BD18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560DF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06FFF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39B4E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25 744,0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0F65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25 744,0</w:t>
            </w:r>
          </w:p>
        </w:tc>
      </w:tr>
      <w:tr w:rsidR="002C6C99" w14:paraId="2AB94670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1D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71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D09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517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181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E12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2 500,0</w:t>
            </w:r>
          </w:p>
        </w:tc>
      </w:tr>
      <w:tr w:rsidR="002C6C99" w14:paraId="39ED0C51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0C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44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3CA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58A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67B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18 939,0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EFA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18 939,0</w:t>
            </w:r>
          </w:p>
        </w:tc>
      </w:tr>
      <w:tr w:rsidR="002C6C99" w14:paraId="5E167B40" w14:textId="77777777" w:rsidTr="0008690C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57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1B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B6E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CB3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C4E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4 305,0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EB1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4305</w:t>
            </w:r>
          </w:p>
        </w:tc>
      </w:tr>
      <w:tr w:rsidR="002C6C99" w14:paraId="14D54C62" w14:textId="77777777" w:rsidTr="0008690C">
        <w:trPr>
          <w:trHeight w:val="4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38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135A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97A54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50D05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F9A7E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4F9F9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15 000,0</w:t>
            </w:r>
          </w:p>
        </w:tc>
      </w:tr>
      <w:tr w:rsidR="002C6C99" w14:paraId="04A16165" w14:textId="77777777" w:rsidTr="0008690C">
        <w:trPr>
          <w:trHeight w:val="6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16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4B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2A5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296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B15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755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15 000,0</w:t>
            </w:r>
          </w:p>
        </w:tc>
      </w:tr>
      <w:tr w:rsidR="002C6C99" w14:paraId="02E17C6B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06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A4F20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AEF5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B175F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AC908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972 810,8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D4D8B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971 561,08</w:t>
            </w:r>
          </w:p>
        </w:tc>
      </w:tr>
      <w:tr w:rsidR="002C6C99" w14:paraId="71357A77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CF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03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B88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98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7F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276 119,80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75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276 906,48</w:t>
            </w:r>
          </w:p>
        </w:tc>
      </w:tr>
      <w:tr w:rsidR="002C6C99" w14:paraId="291E95AB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08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14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6BE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AF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8C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610 396,1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AA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610 089,30</w:t>
            </w:r>
          </w:p>
        </w:tc>
      </w:tr>
      <w:tr w:rsidR="002C6C99" w14:paraId="345BCE11" w14:textId="77777777" w:rsidTr="0008690C">
        <w:trPr>
          <w:trHeight w:val="21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78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DD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FE8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14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570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49 658,3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2CE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49 777,5</w:t>
            </w:r>
          </w:p>
        </w:tc>
      </w:tr>
      <w:tr w:rsidR="002C6C99" w14:paraId="5DAB86AC" w14:textId="77777777" w:rsidTr="0008690C">
        <w:trPr>
          <w:trHeight w:val="21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2D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90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761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C0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B4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14 281,9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C0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12 422,1</w:t>
            </w:r>
          </w:p>
        </w:tc>
      </w:tr>
      <w:tr w:rsidR="002C6C99" w14:paraId="30F58F3C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4A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9E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878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91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43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22 354,8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7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22 365,7</w:t>
            </w:r>
          </w:p>
        </w:tc>
      </w:tr>
      <w:tr w:rsidR="002C6C99" w14:paraId="21450795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C7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BE026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134CA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14FBF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B804E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60 056,6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451CD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63 056,6</w:t>
            </w:r>
          </w:p>
        </w:tc>
      </w:tr>
      <w:tr w:rsidR="002C6C99" w14:paraId="2ED94AB4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AA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2C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E0A0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D1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C3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43 056,6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08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46 056,6</w:t>
            </w:r>
          </w:p>
        </w:tc>
      </w:tr>
      <w:tr w:rsidR="002C6C99" w14:paraId="2DDE9C2E" w14:textId="77777777" w:rsidTr="0008690C">
        <w:trPr>
          <w:trHeight w:val="1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AE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76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7B1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CA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3D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9 338,8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F9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9 338,8</w:t>
            </w:r>
          </w:p>
        </w:tc>
      </w:tr>
      <w:tr w:rsidR="002C6C99" w14:paraId="6C11BA10" w14:textId="77777777" w:rsidTr="0008690C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67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59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культуры, кинематографии,  средств массовой 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52C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40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37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7 661,2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F4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7 661,2</w:t>
            </w:r>
          </w:p>
        </w:tc>
      </w:tr>
      <w:tr w:rsidR="002C6C99" w14:paraId="0285698C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F5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EB327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9ECFD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B2D1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E1CEA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65A55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30,0</w:t>
            </w:r>
          </w:p>
        </w:tc>
      </w:tr>
      <w:tr w:rsidR="002C6C99" w14:paraId="26C1B582" w14:textId="77777777" w:rsidTr="0008690C">
        <w:trPr>
          <w:trHeight w:val="49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C5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73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CF4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5F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A2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DB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2C6C99" w14:paraId="49F07594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0B6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C8ABE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1B27B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745BC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6F7C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26 927,2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505C8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27 140,8</w:t>
            </w:r>
          </w:p>
        </w:tc>
      </w:tr>
      <w:tr w:rsidR="002C6C99" w14:paraId="1E73B6C5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9B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73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5B7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E2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BB9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8 509,9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1E5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8 509,9</w:t>
            </w:r>
          </w:p>
        </w:tc>
      </w:tr>
      <w:tr w:rsidR="002C6C99" w14:paraId="2AB89910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76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5C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45BD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1B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922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17 558,5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362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16 831,7</w:t>
            </w:r>
          </w:p>
        </w:tc>
      </w:tr>
      <w:tr w:rsidR="002C6C99" w14:paraId="5FE3CECA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D3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1D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7AC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B8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CB2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89A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737,2</w:t>
            </w:r>
          </w:p>
        </w:tc>
      </w:tr>
      <w:tr w:rsidR="002C6C99" w14:paraId="09CF300A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07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E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Социальное обеспечение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0DB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0E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131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7D3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1 062,0</w:t>
            </w:r>
          </w:p>
        </w:tc>
      </w:tr>
      <w:tr w:rsidR="002C6C99" w14:paraId="094E4972" w14:textId="77777777" w:rsidTr="0008690C">
        <w:trPr>
          <w:trHeight w:val="27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2AC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6526A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2CE68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37BC4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E35BD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16 780,5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EA274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16 780,5</w:t>
            </w:r>
          </w:p>
        </w:tc>
      </w:tr>
      <w:tr w:rsidR="002C6C99" w14:paraId="23D98FB9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4F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813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533D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94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40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16 780,5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4C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16 780,5</w:t>
            </w:r>
          </w:p>
        </w:tc>
      </w:tr>
      <w:tr w:rsidR="002C6C99" w14:paraId="390EC981" w14:textId="77777777" w:rsidTr="0008690C">
        <w:trPr>
          <w:trHeight w:val="2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5F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E314F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74B164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5479F0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51AA9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1 349 600,60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ADDC6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1 362 646,60</w:t>
            </w:r>
          </w:p>
        </w:tc>
      </w:tr>
    </w:tbl>
    <w:p w14:paraId="10A9CDF4" w14:textId="77777777" w:rsidR="002C6C99" w:rsidRPr="00BF48AD" w:rsidRDefault="002C6C99" w:rsidP="002C6C99">
      <w:pPr>
        <w:spacing w:after="200" w:line="276" w:lineRule="auto"/>
        <w:ind w:firstLine="0"/>
        <w:jc w:val="left"/>
        <w:rPr>
          <w:szCs w:val="28"/>
        </w:rPr>
      </w:pPr>
      <w:r>
        <w:br w:type="column"/>
      </w:r>
    </w:p>
    <w:p w14:paraId="5D4ED099" w14:textId="0DE027EF" w:rsidR="002C6C99" w:rsidRPr="00BF48AD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8</w:t>
      </w:r>
    </w:p>
    <w:p w14:paraId="33A557F2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692BBB00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4DB1D1E8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9CE8221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42630574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6BD50855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66AD92DF" w14:textId="77777777" w:rsidR="002C6C99" w:rsidRDefault="002C6C99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35B5309B" w14:textId="77777777" w:rsidR="0008690C" w:rsidRDefault="0008690C" w:rsidP="002C6C99">
      <w:pPr>
        <w:spacing w:line="240" w:lineRule="auto"/>
        <w:ind w:firstLine="0"/>
        <w:jc w:val="left"/>
        <w:rPr>
          <w:b/>
          <w:bCs/>
          <w:color w:val="000000"/>
          <w:szCs w:val="28"/>
        </w:rPr>
      </w:pPr>
    </w:p>
    <w:p w14:paraId="0316887F" w14:textId="77777777" w:rsidR="0008690C" w:rsidRDefault="0008690C" w:rsidP="002C6C99">
      <w:pPr>
        <w:spacing w:line="240" w:lineRule="auto"/>
        <w:ind w:firstLine="0"/>
        <w:jc w:val="left"/>
        <w:rPr>
          <w:b/>
          <w:bCs/>
          <w:color w:val="000000"/>
          <w:szCs w:val="28"/>
        </w:rPr>
      </w:pPr>
    </w:p>
    <w:p w14:paraId="440078DF" w14:textId="2D9A6E79" w:rsidR="0008690C" w:rsidRDefault="0008690C" w:rsidP="0008690C">
      <w:pPr>
        <w:spacing w:line="240" w:lineRule="auto"/>
        <w:ind w:firstLine="0"/>
        <w:jc w:val="center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Cs w:val="28"/>
        </w:rPr>
        <w:t>Ведомственная структура расходов бюджета Могойтуйского муниципального округа на 2027-2028 годы</w:t>
      </w:r>
    </w:p>
    <w:p w14:paraId="6129E47E" w14:textId="77777777" w:rsidR="0008690C" w:rsidRDefault="0008690C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15"/>
        <w:gridCol w:w="1095"/>
        <w:gridCol w:w="1320"/>
        <w:gridCol w:w="1155"/>
        <w:gridCol w:w="900"/>
        <w:gridCol w:w="1095"/>
        <w:gridCol w:w="915"/>
      </w:tblGrid>
      <w:tr w:rsidR="002C6C99" w14:paraId="23C4D077" w14:textId="77777777" w:rsidTr="002C6C99">
        <w:trPr>
          <w:trHeight w:val="10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6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главного распорядителя средств бюджет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DFF80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главного распорядителя средств бюджета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C8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Раздел, подраздел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A2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A5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AF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год, сумма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6B0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 год, сумма</w:t>
            </w:r>
          </w:p>
        </w:tc>
      </w:tr>
      <w:tr w:rsidR="002C6C99" w14:paraId="7A3743C4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23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37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12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AB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3D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F4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158005,96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41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157957,76</w:t>
            </w:r>
          </w:p>
        </w:tc>
      </w:tr>
      <w:tr w:rsidR="002C6C99" w14:paraId="710F5213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2FA3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района "Могойтуйский район"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A126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402F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7C82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AA20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B002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158005,96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4A14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157957,76</w:t>
            </w:r>
          </w:p>
        </w:tc>
      </w:tr>
      <w:tr w:rsidR="002C6C99" w14:paraId="50489A60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3CCA3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CA594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72D13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7550D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4FB6C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C76FC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1964,6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BB600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1964,6</w:t>
            </w:r>
          </w:p>
        </w:tc>
      </w:tr>
      <w:tr w:rsidR="002C6C99" w14:paraId="24CCF7B9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24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C5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E8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22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57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92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B3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1964,6</w:t>
            </w:r>
          </w:p>
        </w:tc>
      </w:tr>
      <w:tr w:rsidR="002C6C99" w14:paraId="14DE0373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44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C4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92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A8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B9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81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1508,9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24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1508,9</w:t>
            </w:r>
          </w:p>
        </w:tc>
      </w:tr>
      <w:tr w:rsidR="002C6C99" w14:paraId="1C889232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22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8C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F9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EF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C3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29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FE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17B84FEB" w14:textId="77777777" w:rsidTr="002C6C99">
        <w:trPr>
          <w:trHeight w:val="9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52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0D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F5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D2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35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26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73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455,7</w:t>
            </w:r>
          </w:p>
        </w:tc>
      </w:tr>
      <w:tr w:rsidR="002C6C99" w14:paraId="607E7385" w14:textId="77777777" w:rsidTr="002C6C99">
        <w:trPr>
          <w:trHeight w:val="8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4DEAF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Функционирование законодательных органов государственной власти и представительных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органовмуниципального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DEF81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851D4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642E7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FB6FA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9BD8F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2733,9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83265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2733,9</w:t>
            </w:r>
          </w:p>
        </w:tc>
      </w:tr>
      <w:tr w:rsidR="002C6C99" w14:paraId="49AF913A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97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F4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FB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BD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D0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9C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14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2733,9</w:t>
            </w:r>
          </w:p>
        </w:tc>
      </w:tr>
      <w:tr w:rsidR="002C6C99" w14:paraId="01E4D59B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4A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D7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38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6D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A7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1E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1906,2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3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1906,2</w:t>
            </w:r>
          </w:p>
        </w:tc>
      </w:tr>
      <w:tr w:rsidR="002C6C99" w14:paraId="55BF037B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8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76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02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BF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7C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9D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E3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7147F6A2" w14:textId="77777777" w:rsidTr="002C6C99">
        <w:trPr>
          <w:trHeight w:val="10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72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28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C8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4D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6A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F7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24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575,7</w:t>
            </w:r>
          </w:p>
        </w:tc>
      </w:tr>
      <w:tr w:rsidR="002C6C99" w14:paraId="462E96D5" w14:textId="77777777" w:rsidTr="002C6C99">
        <w:trPr>
          <w:trHeight w:val="8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99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CF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05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F6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12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E4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E6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</w:tr>
      <w:tr w:rsidR="002C6C99" w14:paraId="049942DB" w14:textId="77777777" w:rsidTr="002C6C99">
        <w:trPr>
          <w:trHeight w:val="9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45D51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Правительства РФ высших исполнительных органов государственной власти, местных администраций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AF975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F12C7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E84F1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D1E83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6A066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51110,76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28E35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51062,56</w:t>
            </w:r>
          </w:p>
        </w:tc>
      </w:tr>
      <w:tr w:rsidR="002C6C99" w14:paraId="347BA9BB" w14:textId="77777777" w:rsidTr="002C6C99">
        <w:trPr>
          <w:trHeight w:val="9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A675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Руководство и управление в сфере установленных функций органов государственной власти и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РФ и органов местного самоуправления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F45E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D9FD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EFA4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92F4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C6B8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48688,96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99AC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48688,96</w:t>
            </w:r>
          </w:p>
        </w:tc>
      </w:tr>
      <w:tr w:rsidR="002C6C99" w14:paraId="24945E8E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17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1E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27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C8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F1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48688,96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5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48688,96</w:t>
            </w:r>
          </w:p>
        </w:tc>
      </w:tr>
      <w:tr w:rsidR="002C6C99" w14:paraId="01354180" w14:textId="77777777" w:rsidTr="002C6C99">
        <w:trPr>
          <w:trHeight w:val="4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2B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02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FD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2C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68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2E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37095,98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C3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37095,98</w:t>
            </w:r>
          </w:p>
        </w:tc>
      </w:tr>
      <w:tr w:rsidR="002C6C99" w14:paraId="2EA01756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78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99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1D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1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76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CF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60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</w:t>
            </w:r>
          </w:p>
        </w:tc>
      </w:tr>
      <w:tr w:rsidR="002C6C99" w14:paraId="641BF317" w14:textId="77777777" w:rsidTr="002C6C99">
        <w:trPr>
          <w:trHeight w:val="9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03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52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CC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A4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38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8A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11202,98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47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11202,98</w:t>
            </w:r>
          </w:p>
        </w:tc>
      </w:tr>
      <w:tr w:rsidR="002C6C99" w14:paraId="4678C37D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49B5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Осуществление государственных полномочий в сфере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B9BC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72D3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2867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1C8A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E899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982,4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64AE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984,7</w:t>
            </w:r>
          </w:p>
        </w:tc>
      </w:tr>
      <w:tr w:rsidR="002C6C99" w14:paraId="7DC54329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5F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B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3C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25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E4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ED6D5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927,74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2C229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930,04</w:t>
            </w:r>
          </w:p>
        </w:tc>
      </w:tr>
      <w:tr w:rsidR="002C6C99" w14:paraId="35FC2C9F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65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44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EB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1B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E0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9DA3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92E2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714,3</w:t>
            </w:r>
          </w:p>
        </w:tc>
      </w:tr>
      <w:tr w:rsidR="002C6C99" w14:paraId="4E60C330" w14:textId="77777777" w:rsidTr="002C6C99">
        <w:trPr>
          <w:trHeight w:val="8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99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A5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8B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11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0F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F72E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215,24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B517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215,74</w:t>
            </w:r>
          </w:p>
        </w:tc>
      </w:tr>
      <w:tr w:rsidR="002C6C99" w14:paraId="3AB113D0" w14:textId="77777777" w:rsidTr="002C6C99">
        <w:trPr>
          <w:trHeight w:val="8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C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D9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05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EF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5A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C83D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F525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54,66</w:t>
            </w:r>
          </w:p>
        </w:tc>
      </w:tr>
      <w:tr w:rsidR="002C6C99" w14:paraId="61DBC055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51DE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Осуществление государственных полномочий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по созданию административных комиссий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C7B5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8C07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051B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F4BF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54EE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5E5B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2C6C99" w14:paraId="76A61C58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5C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98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92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BD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70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23645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230C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</w:tr>
      <w:tr w:rsidR="002C6C99" w14:paraId="50984753" w14:textId="77777777" w:rsidTr="002C6C99">
        <w:trPr>
          <w:trHeight w:val="9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9A5D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Единая субвенция (создание комиссий по делам несовершеннолетних и защите их прав и организации деятельности этих комиссий)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13D2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8434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E557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4FC3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12B6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1430,4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FE0F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1379,4</w:t>
            </w:r>
          </w:p>
        </w:tc>
      </w:tr>
      <w:tr w:rsidR="002C6C99" w14:paraId="4371BF4B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2B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FF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FE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90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27D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24E8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1337,6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0651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1286,6</w:t>
            </w:r>
          </w:p>
        </w:tc>
      </w:tr>
      <w:tr w:rsidR="002C6C99" w14:paraId="5C70C9F7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7C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2B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B6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74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4F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B870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B0A9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988,7</w:t>
            </w:r>
          </w:p>
        </w:tc>
      </w:tr>
      <w:tr w:rsidR="002C6C99" w14:paraId="57BC9D98" w14:textId="77777777" w:rsidTr="002C6C99">
        <w:trPr>
          <w:trHeight w:val="84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E4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E9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BF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CC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C9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4941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557E3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297,9</w:t>
            </w:r>
          </w:p>
        </w:tc>
      </w:tr>
      <w:tr w:rsidR="002C6C99" w14:paraId="42A247A0" w14:textId="77777777" w:rsidTr="002C6C99">
        <w:trPr>
          <w:trHeight w:val="6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B7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1B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03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DA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DD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6607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92D87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2C6C99" w14:paraId="4C4D745C" w14:textId="77777777" w:rsidTr="002C6C99">
        <w:trPr>
          <w:trHeight w:val="7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A299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Осуществление полномочий по составлению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) списков в кандидаты 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присяж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заседателей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E484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CE1B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111F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0000051200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EF36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F92C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30B2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2C6C99" w14:paraId="774EC839" w14:textId="77777777" w:rsidTr="002C6C99">
        <w:trPr>
          <w:trHeight w:val="9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B8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80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8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B0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BB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CBAD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BDC23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2C6C99" w14:paraId="7470A5A3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46427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14CFA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1218B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EEA0D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40A0E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0CC30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9972,2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460E6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9972,2</w:t>
            </w:r>
          </w:p>
        </w:tc>
      </w:tr>
      <w:tr w:rsidR="002C6C99" w14:paraId="3ADD3356" w14:textId="77777777" w:rsidTr="002C6C99">
        <w:trPr>
          <w:trHeight w:val="8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8F53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Руководство и управление в сфере установленных функций органов государственной власти и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РФ и органов местного самоуправления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90B2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2D1B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7352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3F72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15C6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6812,6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7FE0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6812,6</w:t>
            </w:r>
          </w:p>
        </w:tc>
      </w:tr>
      <w:tr w:rsidR="002C6C99" w14:paraId="4C403AD6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36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03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92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B2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DC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8B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6812,6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F5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6812,6</w:t>
            </w:r>
          </w:p>
        </w:tc>
      </w:tr>
      <w:tr w:rsidR="002C6C99" w14:paraId="3F029D04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05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00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FB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AE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81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69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5217,1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ED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5217,1</w:t>
            </w:r>
          </w:p>
        </w:tc>
      </w:tr>
      <w:tr w:rsidR="002C6C99" w14:paraId="3D4A2F9F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80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13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AC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CC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F1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27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74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2C6C99" w14:paraId="47F6FAB4" w14:textId="77777777" w:rsidTr="002C6C99">
        <w:trPr>
          <w:trHeight w:val="8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BF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8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B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5A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86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44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1E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1575,5</w:t>
            </w:r>
          </w:p>
        </w:tc>
      </w:tr>
      <w:tr w:rsidR="002C6C99" w14:paraId="21428564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FC9E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58E5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729D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FF5B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6639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C47A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920,7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A761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920,7</w:t>
            </w:r>
          </w:p>
        </w:tc>
      </w:tr>
      <w:tr w:rsidR="002C6C99" w14:paraId="4C35D49E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0F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B7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45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06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88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E6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D9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820,7</w:t>
            </w:r>
          </w:p>
        </w:tc>
      </w:tr>
      <w:tr w:rsidR="002C6C99" w14:paraId="755D8954" w14:textId="77777777" w:rsidTr="002C6C99">
        <w:trPr>
          <w:trHeight w:val="4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9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98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91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C6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7E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1F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6D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630,4</w:t>
            </w:r>
          </w:p>
        </w:tc>
      </w:tr>
      <w:tr w:rsidR="002C6C99" w14:paraId="050C1DA9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5C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91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5C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4D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76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98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5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190,3</w:t>
            </w:r>
          </w:p>
        </w:tc>
      </w:tr>
      <w:tr w:rsidR="002C6C99" w14:paraId="520A44CC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83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24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61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72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B9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5C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EC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C6C99" w14:paraId="04687BCD" w14:textId="77777777" w:rsidTr="002C6C99">
        <w:trPr>
          <w:trHeight w:val="9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FE17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Руководство и управление в сфере установленных функций органов государственной власти и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РФ и органов местного самоуправления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E04D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FD89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983D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6A9E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4F3D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2238,9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EE05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2238,9</w:t>
            </w:r>
          </w:p>
        </w:tc>
      </w:tr>
      <w:tr w:rsidR="002C6C99" w14:paraId="3DD9C6A5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26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5A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CF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D9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A3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B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85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1441,8</w:t>
            </w:r>
          </w:p>
        </w:tc>
      </w:tr>
      <w:tr w:rsidR="002C6C99" w14:paraId="2B287551" w14:textId="77777777" w:rsidTr="002C6C99">
        <w:trPr>
          <w:trHeight w:val="54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7E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EC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BB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DB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65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0C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1107,4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7A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1107,4</w:t>
            </w:r>
          </w:p>
        </w:tc>
      </w:tr>
      <w:tr w:rsidR="002C6C99" w14:paraId="5287245B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E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9E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C0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ED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91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C2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9B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7A47D50F" w14:textId="77777777" w:rsidTr="002C6C99">
        <w:trPr>
          <w:trHeight w:val="9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4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23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0D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2D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F8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6A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73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334,4</w:t>
            </w:r>
          </w:p>
        </w:tc>
      </w:tr>
      <w:tr w:rsidR="002C6C99" w14:paraId="195989A6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AB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45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9C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85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02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44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3F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717,1</w:t>
            </w:r>
          </w:p>
        </w:tc>
      </w:tr>
      <w:tr w:rsidR="002C6C99" w14:paraId="6CDB89A9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5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F1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82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94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C9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99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2E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550,8</w:t>
            </w:r>
          </w:p>
        </w:tc>
      </w:tr>
      <w:tr w:rsidR="002C6C99" w14:paraId="7EE85C66" w14:textId="77777777" w:rsidTr="002C6C99">
        <w:trPr>
          <w:trHeight w:val="8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1A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93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64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C8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67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B3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E9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166,3</w:t>
            </w:r>
          </w:p>
        </w:tc>
      </w:tr>
      <w:tr w:rsidR="002C6C99" w14:paraId="7D4B550B" w14:textId="77777777" w:rsidTr="002C6C99">
        <w:trPr>
          <w:trHeight w:val="67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A8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CC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6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7D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23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A4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4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</w:tr>
      <w:tr w:rsidR="002C6C99" w14:paraId="6B63B9E5" w14:textId="77777777" w:rsidTr="002C6C99">
        <w:trPr>
          <w:trHeight w:val="2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86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23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BA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78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E4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DC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70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0FAC7E61" w14:textId="77777777" w:rsidTr="002C6C99">
        <w:trPr>
          <w:trHeight w:val="2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81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09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3B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27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51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DB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16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28912DDE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778F8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Резервный фонд администрации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6EE89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8132F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324E6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0000000705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9A81A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1095C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F38FE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2C6C99" w14:paraId="2F3B9897" w14:textId="77777777" w:rsidTr="002C6C99">
        <w:trPr>
          <w:trHeight w:val="2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6C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DB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C7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9A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0000000705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26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F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7C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75759173" w14:textId="77777777" w:rsidTr="002C6C99">
        <w:trPr>
          <w:trHeight w:val="2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9D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8C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9F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6F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0000000705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91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68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50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257706B0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A59ED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6F82F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A367A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6FD16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6574A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DE37F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91724,5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B9104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91724,5</w:t>
            </w:r>
          </w:p>
        </w:tc>
      </w:tr>
      <w:tr w:rsidR="002C6C99" w14:paraId="275C11D1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485A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D0C5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2F64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1D87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E08E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C0F5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2577,2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99BF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2577,2</w:t>
            </w:r>
          </w:p>
        </w:tc>
      </w:tr>
      <w:tr w:rsidR="002C6C99" w14:paraId="3BF165EF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45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A9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0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74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79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78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8C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1027,2</w:t>
            </w:r>
          </w:p>
        </w:tc>
      </w:tr>
      <w:tr w:rsidR="002C6C99" w14:paraId="1CDAF683" w14:textId="77777777" w:rsidTr="002C6C99">
        <w:trPr>
          <w:trHeight w:val="2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68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64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B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27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09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4E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75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788,9</w:t>
            </w:r>
          </w:p>
        </w:tc>
      </w:tr>
      <w:tr w:rsidR="002C6C99" w14:paraId="6C48EFE1" w14:textId="77777777" w:rsidTr="002C6C99">
        <w:trPr>
          <w:trHeight w:val="8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C2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6A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51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DC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7B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51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B4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238,3</w:t>
            </w:r>
          </w:p>
        </w:tc>
      </w:tr>
      <w:tr w:rsidR="002C6C99" w14:paraId="1E2B5E2E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8A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32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97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3C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C2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E6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2E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</w:tr>
      <w:tr w:rsidR="002C6C99" w14:paraId="4AF4822D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C3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DF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82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5C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8A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29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1C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447FD2CD" w14:textId="77777777" w:rsidTr="002C6C99">
        <w:trPr>
          <w:trHeight w:val="3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C9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9C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8D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9D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94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E8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FC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083FE70E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D1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4D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60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6A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AD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9D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03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17D31613" w14:textId="77777777" w:rsidTr="002C6C99">
        <w:trPr>
          <w:trHeight w:val="7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8FC9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2842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8A9B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6E41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CAA6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5C53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89147,3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F219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89147,3</w:t>
            </w:r>
          </w:p>
        </w:tc>
      </w:tr>
      <w:tr w:rsidR="002C6C99" w14:paraId="1388965E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8E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F6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52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02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0E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3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43435,3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63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43435,3</w:t>
            </w:r>
          </w:p>
        </w:tc>
      </w:tr>
      <w:tr w:rsidR="002C6C99" w14:paraId="6135B5CF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50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06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34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3A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4D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C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33360,5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C8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33360,5</w:t>
            </w:r>
          </w:p>
        </w:tc>
      </w:tr>
      <w:tr w:rsidR="002C6C99" w14:paraId="23C6B11E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9F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2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73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09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AA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51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10074,8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44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10074,8</w:t>
            </w:r>
          </w:p>
        </w:tc>
      </w:tr>
      <w:tr w:rsidR="002C6C99" w14:paraId="3B86504A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90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F9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39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07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C8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88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44412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1C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44412</w:t>
            </w:r>
          </w:p>
        </w:tc>
      </w:tr>
      <w:tr w:rsidR="002C6C99" w14:paraId="5C1FF258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EC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6D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04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30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2F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EB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C0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  <w:tr w:rsidR="002C6C99" w14:paraId="6E8300D8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F3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DE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52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D5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97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1E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86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  <w:tr w:rsidR="002C6C99" w14:paraId="1079FF64" w14:textId="77777777" w:rsidTr="002C6C99">
        <w:trPr>
          <w:trHeight w:val="2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5E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7D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91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7F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CC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47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CA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6CDF5426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34751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1FB7D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80EB9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7E544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18B9A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3A09F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3980,8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4257A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4960,4</w:t>
            </w:r>
          </w:p>
        </w:tc>
      </w:tr>
      <w:tr w:rsidR="002C6C99" w14:paraId="3C3D0390" w14:textId="77777777" w:rsidTr="002C6C99">
        <w:trPr>
          <w:trHeight w:val="54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AC1C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DAE7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0053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7EFF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18D8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3873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3980,8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B9FD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4960,4</w:t>
            </w:r>
          </w:p>
        </w:tc>
      </w:tr>
      <w:tr w:rsidR="002C6C99" w14:paraId="37D540AA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7C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69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52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46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F5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817CF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8E72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4960,4</w:t>
            </w:r>
          </w:p>
        </w:tc>
      </w:tr>
      <w:tr w:rsidR="002C6C99" w14:paraId="5C53F9CB" w14:textId="77777777" w:rsidTr="002C6C99">
        <w:trPr>
          <w:trHeight w:val="3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78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95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A8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3C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D2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77259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3057,5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8E10A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3809,8</w:t>
            </w:r>
          </w:p>
        </w:tc>
      </w:tr>
      <w:tr w:rsidR="002C6C99" w14:paraId="07B40968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BC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1A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335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76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0000051180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F8B1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ADA5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1150,6</w:t>
            </w:r>
          </w:p>
        </w:tc>
      </w:tr>
      <w:tr w:rsidR="002C6C99" w14:paraId="7C1FC1F1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0D99A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71076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D92A2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D7294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FB9A7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06882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10151,3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46906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10151,3</w:t>
            </w:r>
          </w:p>
        </w:tc>
      </w:tr>
      <w:tr w:rsidR="002C6C99" w14:paraId="34BA6E65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603E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5049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128D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CEDD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1FFC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2C84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10016,3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D7E0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10016,3</w:t>
            </w:r>
          </w:p>
        </w:tc>
      </w:tr>
      <w:tr w:rsidR="002C6C99" w14:paraId="32D35301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EA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0B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77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51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0F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AA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BD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9466,3</w:t>
            </w:r>
          </w:p>
        </w:tc>
      </w:tr>
      <w:tr w:rsidR="002C6C99" w14:paraId="6A1A9949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28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85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2A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43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60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24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7270,6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9F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7270,6</w:t>
            </w:r>
          </w:p>
        </w:tc>
      </w:tr>
      <w:tr w:rsidR="002C6C99" w14:paraId="768C3A1C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74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79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1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F1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19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6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44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2195,7</w:t>
            </w:r>
          </w:p>
        </w:tc>
      </w:tr>
      <w:tr w:rsidR="002C6C99" w14:paraId="047F02F4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4B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5B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59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2F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0000024799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9C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CB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92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</w:t>
            </w:r>
          </w:p>
        </w:tc>
      </w:tr>
      <w:tr w:rsidR="002C6C99" w14:paraId="18C97EA3" w14:textId="77777777" w:rsidTr="002C6C99">
        <w:trPr>
          <w:trHeight w:val="10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A0F4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МЦП "Обеспечение пожарной безопасности и безопасности людей на водных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обьектах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территории муниципального района "Могойтуйский район" на 2021-2023 годы"</w:t>
            </w:r>
            <w:proofErr w:type="gram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D486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4BB0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B7D8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F6FF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AE0D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4EE5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63322FB2" w14:textId="77777777" w:rsidTr="002C6C99">
        <w:trPr>
          <w:trHeight w:val="7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E4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8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D7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D0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82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880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41B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757CBDD6" w14:textId="77777777" w:rsidTr="002C6C99">
        <w:trPr>
          <w:trHeight w:val="8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5CA36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 Безопасность дорожного движения в муниципальном районе "Могойтуйский район" на 2021-2023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F52A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6AE9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955D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3F94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394D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4EEA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2C6C99" w14:paraId="34EBD41F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3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4F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DD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8A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DE3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B46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2C6C99" w14:paraId="5E3630D7" w14:textId="77777777" w:rsidTr="002C6C99">
        <w:trPr>
          <w:trHeight w:val="9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3571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"Профилактика правонарушений и преступлений на территории "Могойтуйского района" на 2021-2023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472C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923C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208A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7B93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C738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C951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C6C99" w14:paraId="1D18457A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84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6E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D2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9B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31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FB5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BAD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2C6C99" w14:paraId="38A2C4DC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72E12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D9695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4EAB6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B5C3C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C76FA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B66C9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75113,4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144D4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70264,2</w:t>
            </w:r>
          </w:p>
        </w:tc>
      </w:tr>
      <w:tr w:rsidR="002C6C99" w14:paraId="2FF89CA0" w14:textId="77777777" w:rsidTr="002C6C99">
        <w:trPr>
          <w:trHeight w:val="13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66F0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1620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F87F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4325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0E56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0FF6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731B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7CACE308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80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17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46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C4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75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EF5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24F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326EAAD7" w14:textId="77777777" w:rsidTr="002C6C99">
        <w:trPr>
          <w:trHeight w:val="2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F8EAF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EFBC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2370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9AD66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4D16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547D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5705,8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5F13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5705,7</w:t>
            </w:r>
          </w:p>
        </w:tc>
      </w:tr>
      <w:tr w:rsidR="002C6C99" w14:paraId="100EA2D9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9CD4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Организация проведение мероприятий по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содерж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безнадзорных животных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959B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7858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F741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0000077265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8B47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491E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5382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1386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5381,5</w:t>
            </w:r>
          </w:p>
        </w:tc>
      </w:tr>
      <w:tr w:rsidR="002C6C99" w14:paraId="2A798959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0B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5E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20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EB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0000077265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6F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09392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5D32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5381,5</w:t>
            </w:r>
          </w:p>
        </w:tc>
      </w:tr>
      <w:tr w:rsidR="002C6C99" w14:paraId="31E01E15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DD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3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7A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A6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0000077265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B0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6FB3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B5689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5381,5</w:t>
            </w:r>
          </w:p>
        </w:tc>
      </w:tr>
      <w:tr w:rsidR="002C6C99" w14:paraId="06748011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EEE4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администрирование государственных полномочий по содержанию безнадзорных животных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AF60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1E74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5E62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075B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559D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9739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174,2</w:t>
            </w:r>
          </w:p>
        </w:tc>
      </w:tr>
      <w:tr w:rsidR="002C6C99" w14:paraId="5E6FCC07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C5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51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FF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31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6D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A9AC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40BB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174,2</w:t>
            </w:r>
          </w:p>
        </w:tc>
      </w:tr>
      <w:tr w:rsidR="002C6C99" w14:paraId="69AB4052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1E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2A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E2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6A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A2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EE2B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0AC8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174,2</w:t>
            </w:r>
          </w:p>
        </w:tc>
      </w:tr>
      <w:tr w:rsidR="002C6C99" w14:paraId="44AA8A77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CF70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"Поддержка и развитие агропромышленного комплекса муниципального района "Могойтуйский район" (2021-2025 годы)"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1973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5F5E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BC88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CA48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421E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87ED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2C6C99" w14:paraId="4A94062F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C4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27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6E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2D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B1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D83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838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7C495014" w14:textId="77777777" w:rsidTr="002C6C99">
        <w:trPr>
          <w:trHeight w:val="5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25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EC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FB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0D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0F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6E9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127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759C69A1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9209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(дорожный фонд)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79AB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A1F5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4748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0000031522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A664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58B5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42524,3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45BE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44408,3</w:t>
            </w:r>
          </w:p>
        </w:tc>
      </w:tr>
      <w:tr w:rsidR="002C6C99" w14:paraId="4BFB3D27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3D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D6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F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5A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0000031522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66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7E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42524,3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56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44408,3</w:t>
            </w:r>
          </w:p>
        </w:tc>
      </w:tr>
      <w:tr w:rsidR="002C6C99" w14:paraId="0E3965BB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E4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DD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19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9A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0000031522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D0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87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42524,3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C5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44408,3</w:t>
            </w:r>
          </w:p>
        </w:tc>
      </w:tr>
      <w:tr w:rsidR="002C6C99" w14:paraId="3C0FF0A9" w14:textId="77777777" w:rsidTr="002C6C99">
        <w:trPr>
          <w:trHeight w:val="4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0079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Субсидия на проектирование и строительство автодорог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3836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8484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E25F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0000074317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84E0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9FBD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26733,1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38AB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20000</w:t>
            </w:r>
          </w:p>
        </w:tc>
      </w:tr>
      <w:tr w:rsidR="002C6C99" w14:paraId="4494DB10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55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65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DC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1F9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0000074315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C1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B83AD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26733,1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9733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</w:tr>
      <w:tr w:rsidR="002C6C99" w14:paraId="695738DF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C8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B9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B2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12B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0000074315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2D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0CE9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26733,1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A73D8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</w:tr>
      <w:tr w:rsidR="002C6C99" w14:paraId="58F6B86B" w14:textId="77777777" w:rsidTr="002C6C99">
        <w:trPr>
          <w:trHeight w:val="8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2DA5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администрирование государственных полномочий по организации социальной поддержки отдельных категорий граждан путем обеспечения льготного проезда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291A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E5F9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ACB2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4B4C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AF88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0E8A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2C6C99" w14:paraId="3F602E90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B6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70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2D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26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89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515A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0B9B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</w:tr>
      <w:tr w:rsidR="002C6C99" w14:paraId="4E71CCDC" w14:textId="77777777" w:rsidTr="002C6C99">
        <w:trPr>
          <w:trHeight w:val="5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27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D7C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2B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21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0D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2D59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D787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</w:tr>
      <w:tr w:rsidR="002C6C99" w14:paraId="23A68B7A" w14:textId="77777777" w:rsidTr="002C6C99">
        <w:trPr>
          <w:trHeight w:val="9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CD03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"Поддержка и развитие малого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предпринимательствав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муниципальном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районе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"Могойтуйский район" на 2023-2025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05FE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F852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8732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AAFE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E2EB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7A5F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18B731B0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8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1D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6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E7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CC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996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6E3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2A8FD72A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E0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93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9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AE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68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A04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163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5A41C9E1" w14:textId="77777777" w:rsidTr="002C6C99">
        <w:trPr>
          <w:trHeight w:val="61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3E31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"Развитие земельных отношений в муниципальном районе "Могойтуйский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район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"н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2021-2023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F1CA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F205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C38B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CFB1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DBF5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781E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3074FEAD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AA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9A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B9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63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EF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09C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D86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74234E9B" w14:textId="77777777" w:rsidTr="002C6C99">
        <w:trPr>
          <w:trHeight w:val="6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05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3A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AC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56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82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F8E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675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0BC2172F" w14:textId="77777777" w:rsidTr="002C6C99">
        <w:trPr>
          <w:trHeight w:val="8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98B95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AF45A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B4A31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84C37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EFAFC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DC023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F2865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15000,00</w:t>
            </w:r>
          </w:p>
        </w:tc>
      </w:tr>
      <w:tr w:rsidR="002C6C99" w14:paraId="353FD1AA" w14:textId="77777777" w:rsidTr="002C6C99">
        <w:trPr>
          <w:trHeight w:val="6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0017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Субсидия на воспроизводство и использование природных ресурсов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7F4C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9EA5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383C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744B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7845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1791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15000</w:t>
            </w:r>
          </w:p>
        </w:tc>
      </w:tr>
      <w:tr w:rsidR="002C6C99" w14:paraId="0314FA2D" w14:textId="77777777" w:rsidTr="002C6C99">
        <w:trPr>
          <w:trHeight w:val="6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28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C8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1A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96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0000074905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62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7C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F8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</w:tr>
      <w:tr w:rsidR="002C6C99" w14:paraId="07691974" w14:textId="77777777" w:rsidTr="002C6C99">
        <w:trPr>
          <w:trHeight w:val="6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35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5F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E8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F8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0000074905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66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BF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41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</w:tr>
      <w:tr w:rsidR="002C6C99" w14:paraId="62688673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60221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 коммунальное хозяйство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ACDF0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9989C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EAB98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7F8E0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1B7D1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25743,96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43F67E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25743,96</w:t>
            </w:r>
          </w:p>
        </w:tc>
      </w:tr>
      <w:tr w:rsidR="002C6C99" w14:paraId="71E0DE74" w14:textId="77777777" w:rsidTr="002C6C99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FAE4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" Модернизация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обьектов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коммунальной инфраструктуры муниципального района "Могойтуйский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район" на 2020-2023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22FD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5233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96A7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9596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B858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1586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2C6C99" w14:paraId="6027B2F9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7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E6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D4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48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EB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9E6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160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</w:tr>
      <w:tr w:rsidR="002C6C99" w14:paraId="2E71C309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EE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CC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6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27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4A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BBC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E39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</w:tr>
      <w:tr w:rsidR="002C6C99" w14:paraId="0A7776E1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53FE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МЦП "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Энергосбережениеи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повышение энергетической эффективности в муниципальном районе "Могойтуйский район" на 2018-2024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4E7A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B5CE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B1CE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3FC7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C6FF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4E3C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2C6C99" w14:paraId="79EB9A5F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39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70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1F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96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2C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232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93D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3AFC156A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1F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CE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FF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D4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15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499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0EB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C6C99" w14:paraId="58BC0039" w14:textId="77777777" w:rsidTr="002C6C99">
        <w:trPr>
          <w:trHeight w:val="9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CE50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"Развитие территориального общественного самоуправления на территории муниципального района "Могойтуйский район" на 2023-2025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E327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7E56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BD02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0ED4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0BCA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5771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250</w:t>
            </w:r>
          </w:p>
        </w:tc>
      </w:tr>
      <w:tr w:rsidR="002C6C99" w14:paraId="740C4FB4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6F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0D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6B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AF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DE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7D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90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2C6C99" w14:paraId="28550FBA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AB3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68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C0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7D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9C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3AC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B31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</w:tr>
      <w:tr w:rsidR="002C6C99" w14:paraId="2007DBF5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490B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Благоустройство тер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огойтуй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4023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8FB2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C957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3B1E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1F66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18688,96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B22A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18688,96</w:t>
            </w:r>
          </w:p>
        </w:tc>
      </w:tr>
      <w:tr w:rsidR="002C6C99" w14:paraId="6547DE2A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C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95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D2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E5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1C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10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18688,96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7B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18688,96</w:t>
            </w:r>
          </w:p>
        </w:tc>
      </w:tr>
      <w:tr w:rsidR="002C6C99" w14:paraId="1B2E0BB8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2E4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E4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47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F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9E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D25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18688,96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0DE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18688,96</w:t>
            </w:r>
          </w:p>
        </w:tc>
      </w:tr>
      <w:tr w:rsidR="002C6C99" w14:paraId="3D40D31A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8445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ЖКХ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5B8C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3746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9BB5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981E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CE64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3557,8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04CD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3557,8</w:t>
            </w:r>
          </w:p>
        </w:tc>
      </w:tr>
      <w:tr w:rsidR="002C6C99" w14:paraId="72856333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61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D8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48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F5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2B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28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3557,8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FA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3557,8</w:t>
            </w:r>
          </w:p>
        </w:tc>
      </w:tr>
      <w:tr w:rsidR="002C6C99" w14:paraId="65DCB84F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D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43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24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7D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21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23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2724,9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25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2724,9</w:t>
            </w:r>
          </w:p>
        </w:tc>
      </w:tr>
      <w:tr w:rsidR="002C6C99" w14:paraId="7C90BCE1" w14:textId="77777777" w:rsidTr="002C6C99">
        <w:trPr>
          <w:trHeight w:val="5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8C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A1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51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60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5D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C6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05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2C6C99" w14:paraId="4FA6C06D" w14:textId="77777777" w:rsidTr="002C6C99">
        <w:trPr>
          <w:trHeight w:val="9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F5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DFE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8B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F9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3A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AF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822,9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DF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822,9</w:t>
            </w:r>
          </w:p>
        </w:tc>
      </w:tr>
      <w:tr w:rsidR="002C6C99" w14:paraId="28CCFF22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30F1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BA69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6378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0B6F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B8C4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683C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747,2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ED6F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747,2</w:t>
            </w:r>
          </w:p>
        </w:tc>
      </w:tr>
      <w:tr w:rsidR="002C6C99" w14:paraId="4B481303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93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4D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EF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E8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A1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C9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66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547,2</w:t>
            </w:r>
          </w:p>
        </w:tc>
      </w:tr>
      <w:tr w:rsidR="002C6C99" w14:paraId="60E4B30A" w14:textId="77777777" w:rsidTr="002C6C99">
        <w:trPr>
          <w:trHeight w:val="2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38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BA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55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DC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FC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102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10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420,3</w:t>
            </w:r>
          </w:p>
        </w:tc>
      </w:tr>
      <w:tr w:rsidR="002C6C99" w14:paraId="30CD8AA5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69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03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BF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1F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C0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0F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57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126,9</w:t>
            </w:r>
          </w:p>
        </w:tc>
      </w:tr>
      <w:tr w:rsidR="002C6C99" w14:paraId="1C3A1EC8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A3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AB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5A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56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8B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5C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E9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029E7CF6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B0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1F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E9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68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6C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5F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3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65DF2EB5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A8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1F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80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CE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6C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CA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92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52577E97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B0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49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D7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1C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0000092300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0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10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F0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C6C99" w14:paraId="61680CB8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1A053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EBE9D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1A2A6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7DFCE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005A8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41E76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972810,88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FBF1A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971561,08</w:t>
            </w:r>
          </w:p>
        </w:tc>
      </w:tr>
      <w:tr w:rsidR="002C6C99" w14:paraId="33FE6B07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BCCA7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B0B0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623EC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1023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0000042099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3393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A8E8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101142,1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FF37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107904,08</w:t>
            </w:r>
          </w:p>
        </w:tc>
      </w:tr>
      <w:tr w:rsidR="002C6C99" w14:paraId="7BB16953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AC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11C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19E9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34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0000042099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E87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C06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101142,1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31C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107904,08</w:t>
            </w:r>
          </w:p>
        </w:tc>
      </w:tr>
      <w:tr w:rsidR="002C6C99" w14:paraId="78338F54" w14:textId="77777777" w:rsidTr="002C6C99">
        <w:trPr>
          <w:trHeight w:val="10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95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16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38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7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0000042099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CD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D9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101142,1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D0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107904,08</w:t>
            </w:r>
          </w:p>
        </w:tc>
      </w:tr>
      <w:tr w:rsidR="002C6C99" w14:paraId="7D7AA290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0E90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Субвенция на обеспечение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гос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арантий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получение общедоступного бесплатного образования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C5FE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AE56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406E1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CD0F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DE27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170378,3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93A0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164403</w:t>
            </w:r>
          </w:p>
        </w:tc>
      </w:tr>
      <w:tr w:rsidR="002C6C99" w14:paraId="0F13C3EA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5C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0F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43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62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4C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232B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170378,3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3EAA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164403</w:t>
            </w:r>
          </w:p>
        </w:tc>
      </w:tr>
      <w:tr w:rsidR="002C6C99" w14:paraId="75176526" w14:textId="77777777" w:rsidTr="002C6C99">
        <w:trPr>
          <w:trHeight w:val="10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9E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70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8C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4D9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58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9371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170378,3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8046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164403</w:t>
            </w:r>
          </w:p>
        </w:tc>
      </w:tr>
      <w:tr w:rsidR="002C6C99" w14:paraId="3C20D5E3" w14:textId="77777777" w:rsidTr="002C6C99">
        <w:trPr>
          <w:trHeight w:val="6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9052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Субсидии автономным учреждениям на иные цели (питание детей СВО)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A972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A228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E656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9920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72DC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4599,4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82B3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4599,4</w:t>
            </w:r>
          </w:p>
        </w:tc>
      </w:tr>
      <w:tr w:rsidR="002C6C99" w14:paraId="6576AA2D" w14:textId="77777777" w:rsidTr="002C6C99">
        <w:trPr>
          <w:trHeight w:val="5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27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ED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8B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B8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000007131Б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5E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97584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4599,4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C7026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4599,4</w:t>
            </w:r>
          </w:p>
        </w:tc>
      </w:tr>
      <w:tr w:rsidR="002C6C99" w14:paraId="22E1F66D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61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C7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67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C3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000007131Б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E6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BE9E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4599,4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3DF26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4599,4</w:t>
            </w:r>
          </w:p>
        </w:tc>
      </w:tr>
      <w:tr w:rsidR="002C6C99" w14:paraId="290C16F8" w14:textId="77777777" w:rsidTr="002C6C99">
        <w:trPr>
          <w:trHeight w:val="2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B771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9523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6FA8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92E3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0000042199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4067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E1B5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175275,2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F1DF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191975,2</w:t>
            </w:r>
          </w:p>
        </w:tc>
      </w:tr>
      <w:tr w:rsidR="002C6C99" w14:paraId="0472C7A1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FC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28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2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1E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0000042199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A1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2F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175275,2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9D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191975,2</w:t>
            </w:r>
          </w:p>
        </w:tc>
      </w:tr>
      <w:tr w:rsidR="002C6C99" w14:paraId="6D005320" w14:textId="77777777" w:rsidTr="002C6C99">
        <w:trPr>
          <w:trHeight w:val="10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C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BF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FB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C7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0000042199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0B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A6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175275,2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B9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191975,2</w:t>
            </w:r>
          </w:p>
        </w:tc>
      </w:tr>
      <w:tr w:rsidR="002C6C99" w14:paraId="4A3CB397" w14:textId="77777777" w:rsidTr="002C6C99">
        <w:trPr>
          <w:trHeight w:val="67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81EC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508C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1D32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3371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A121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8F4A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41068,68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3834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41187,9</w:t>
            </w:r>
          </w:p>
        </w:tc>
      </w:tr>
      <w:tr w:rsidR="002C6C99" w14:paraId="530482B2" w14:textId="77777777" w:rsidTr="002C6C99">
        <w:trPr>
          <w:trHeight w:val="67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74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B2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2B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0F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39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41068,68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B7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41187,9</w:t>
            </w:r>
          </w:p>
        </w:tc>
      </w:tr>
      <w:tr w:rsidR="002C6C99" w14:paraId="2A55B1C5" w14:textId="77777777" w:rsidTr="002C6C99">
        <w:trPr>
          <w:trHeight w:val="11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BD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EB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63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FD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8C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14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41068,68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2D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41187,9</w:t>
            </w:r>
          </w:p>
        </w:tc>
      </w:tr>
      <w:tr w:rsidR="002C6C99" w14:paraId="64EAABA5" w14:textId="77777777" w:rsidTr="002C6C99">
        <w:trPr>
          <w:trHeight w:val="7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9196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учреждений 25 % СЕЛЬСКИЕ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3A29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64D9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E5CD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00000S1101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060B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E152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8589,6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1670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8589,6</w:t>
            </w:r>
          </w:p>
        </w:tc>
      </w:tr>
      <w:tr w:rsidR="002C6C99" w14:paraId="27BCA86F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C1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5A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4E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A2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00000S1101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FD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E5B9D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8589,6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B41C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8589,6</w:t>
            </w:r>
          </w:p>
        </w:tc>
      </w:tr>
      <w:tr w:rsidR="002C6C99" w14:paraId="3836538A" w14:textId="77777777" w:rsidTr="002C6C99">
        <w:trPr>
          <w:trHeight w:val="11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7B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1F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00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89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00000S1101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E1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91E2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8589,6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A5FF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8589,6</w:t>
            </w:r>
          </w:p>
        </w:tc>
      </w:tr>
      <w:tr w:rsidR="002C6C99" w14:paraId="57C0C3FC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2FA9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Субвенция на обеспечение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гос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арантий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на получение общедоступного бесплатного образования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80C1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98BD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ADAF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293E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4833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404843,8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EE22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390677</w:t>
            </w:r>
          </w:p>
        </w:tc>
      </w:tr>
      <w:tr w:rsidR="002C6C99" w14:paraId="764565B4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7B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FF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E7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4C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3D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7EBB9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404843,8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93C38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390677</w:t>
            </w:r>
          </w:p>
        </w:tc>
      </w:tr>
      <w:tr w:rsidR="002C6C99" w14:paraId="5628EFF2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8E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8B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F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EE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BA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3F164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404843,8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4639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390677</w:t>
            </w:r>
          </w:p>
        </w:tc>
      </w:tr>
      <w:tr w:rsidR="002C6C99" w14:paraId="148CA73D" w14:textId="77777777" w:rsidTr="002C6C99">
        <w:trPr>
          <w:trHeight w:val="5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89EF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Бесплатное питание СОШ (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малоимущие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AC70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5FCB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1833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6E63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F043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6863,7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62C0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6082,6</w:t>
            </w:r>
          </w:p>
        </w:tc>
      </w:tr>
      <w:tr w:rsidR="002C6C99" w14:paraId="006F97D8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8C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48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D1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6A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7B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9FAA1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00E5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6082,6</w:t>
            </w:r>
          </w:p>
        </w:tc>
      </w:tr>
      <w:tr w:rsidR="002C6C99" w14:paraId="35048753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E0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06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B3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47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F5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A0E4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5CAA7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6082,6</w:t>
            </w:r>
          </w:p>
        </w:tc>
      </w:tr>
      <w:tr w:rsidR="002C6C99" w14:paraId="4645AAB3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C84A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Бесплатное питание 5-11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СОШ (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многодетные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EA77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F88D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4CB8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6179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8DA0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15231,6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61A0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13416,2</w:t>
            </w:r>
          </w:p>
        </w:tc>
      </w:tr>
      <w:tr w:rsidR="002C6C99" w14:paraId="37818882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73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040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F8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A2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CF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A04FA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15231,6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1BF4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13416,2</w:t>
            </w:r>
          </w:p>
        </w:tc>
      </w:tr>
      <w:tr w:rsidR="002C6C99" w14:paraId="52BED395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C1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BF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89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60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2B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E90C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15231,6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18628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13416,2</w:t>
            </w:r>
          </w:p>
        </w:tc>
      </w:tr>
      <w:tr w:rsidR="002C6C99" w14:paraId="74B653B7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C7D8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Бесплатное питание детей инвалидов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BD9A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D1A4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B27D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766B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1235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A1C2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726,2</w:t>
            </w:r>
          </w:p>
        </w:tc>
      </w:tr>
      <w:tr w:rsidR="002C6C99" w14:paraId="1499F3C3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90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57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92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9E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7A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03500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C675E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726,2</w:t>
            </w:r>
          </w:p>
        </w:tc>
      </w:tr>
      <w:tr w:rsidR="002C6C99" w14:paraId="4FFEC309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4B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32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6B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F5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42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C428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34884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726,2</w:t>
            </w:r>
          </w:p>
        </w:tc>
      </w:tr>
      <w:tr w:rsidR="002C6C99" w14:paraId="4D325B7F" w14:textId="77777777" w:rsidTr="002C6C99">
        <w:trPr>
          <w:trHeight w:val="7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8D01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Ежемесячное денежное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вознагрождение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за классное руководство (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краевой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87B4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1DD5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8AF74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0000071031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3C4D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84A5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3892,3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D5B2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3814,2</w:t>
            </w:r>
          </w:p>
        </w:tc>
      </w:tr>
      <w:tr w:rsidR="002C6C99" w14:paraId="5E934D8B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F9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89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8C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88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0000071031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BD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823BE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4EC2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3814,2</w:t>
            </w:r>
          </w:p>
        </w:tc>
      </w:tr>
      <w:tr w:rsidR="002C6C99" w14:paraId="51251DC2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4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09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BE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F2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0000071031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6A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26DF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05D2A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3814,2</w:t>
            </w:r>
          </w:p>
        </w:tc>
      </w:tr>
      <w:tr w:rsidR="002C6C99" w14:paraId="22AC4683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F36E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Субсидии автономным учреждениям на иные цели (питание детей СВО)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D1A2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5957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6E6A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000007121Б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F912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35B3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237E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3397,9</w:t>
            </w:r>
          </w:p>
        </w:tc>
      </w:tr>
      <w:tr w:rsidR="002C6C99" w14:paraId="19819298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D1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3B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2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AB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D1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84EA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148D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3397,9</w:t>
            </w:r>
          </w:p>
        </w:tc>
      </w:tr>
      <w:tr w:rsidR="002C6C99" w14:paraId="0F82BCC9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938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98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0C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EB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000007121Б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D5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AA45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303C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3397,9</w:t>
            </w:r>
          </w:p>
        </w:tc>
      </w:tr>
      <w:tr w:rsidR="002C6C99" w14:paraId="4669FE3E" w14:textId="77777777" w:rsidTr="002C6C99">
        <w:trPr>
          <w:trHeight w:val="8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9124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"Организация  отдыха, оздоровление и временной трудовой занятости детей и подростков в МР "Могойтуйский район" на 2023-2025 годы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2C0C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F0FD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3478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F91A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771D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B5FA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</w:tr>
      <w:tr w:rsidR="002C6C99" w14:paraId="4FD429DF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7D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81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AE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9C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8C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E3F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5BB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</w:tr>
      <w:tr w:rsidR="002C6C99" w14:paraId="6D5EEFD3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2A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1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D6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3E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3B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B5D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5BF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</w:tr>
      <w:tr w:rsidR="002C6C99" w14:paraId="2A00DAF1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2369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отдыха и оздоровление детей в каникулярное время (КБ)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8BFF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C459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A01F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0000071432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E631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068C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8298,7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5B9F7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6438,9</w:t>
            </w:r>
          </w:p>
        </w:tc>
      </w:tr>
      <w:tr w:rsidR="002C6C99" w14:paraId="7A29DAC3" w14:textId="77777777" w:rsidTr="002C6C99">
        <w:trPr>
          <w:trHeight w:val="6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13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19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9C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CE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0000071432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81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C83E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8298,7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60CF5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6438,9</w:t>
            </w:r>
          </w:p>
        </w:tc>
      </w:tr>
      <w:tr w:rsidR="002C6C99" w14:paraId="1B64B09D" w14:textId="77777777" w:rsidTr="002C6C99">
        <w:trPr>
          <w:trHeight w:val="9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BA59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"Развитие молодежной политики в муниципальном районе "Могойтуйский район" на 2022-2024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02F5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87F9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6F64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7CE4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624B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FC8AC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C6C99" w14:paraId="46C31D25" w14:textId="77777777" w:rsidTr="002C6C99">
        <w:trPr>
          <w:trHeight w:val="5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32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86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62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DA9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E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76E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AFC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0FCBBC9F" w14:textId="77777777" w:rsidTr="002C6C99">
        <w:trPr>
          <w:trHeight w:val="5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41E0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56C9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72ED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026E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4E89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051F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4733,2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99F1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4733,2</w:t>
            </w:r>
          </w:p>
        </w:tc>
      </w:tr>
      <w:tr w:rsidR="002C6C99" w14:paraId="5E81A188" w14:textId="77777777" w:rsidTr="002C6C99">
        <w:trPr>
          <w:trHeight w:val="5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CD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46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97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4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87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10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4733,2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7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4733,2</w:t>
            </w:r>
          </w:p>
        </w:tc>
      </w:tr>
      <w:tr w:rsidR="002C6C99" w14:paraId="50D317BE" w14:textId="77777777" w:rsidTr="002C6C99">
        <w:trPr>
          <w:trHeight w:val="5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CE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73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D0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09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55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9D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B5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3635,3</w:t>
            </w:r>
          </w:p>
        </w:tc>
      </w:tr>
      <w:tr w:rsidR="002C6C99" w14:paraId="66155882" w14:textId="77777777" w:rsidTr="002C6C99">
        <w:trPr>
          <w:trHeight w:val="5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C4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62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7B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A5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0000043101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F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18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20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1097,9</w:t>
            </w:r>
          </w:p>
        </w:tc>
      </w:tr>
      <w:tr w:rsidR="002C6C99" w14:paraId="3EA18BFB" w14:textId="77777777" w:rsidTr="002C6C99">
        <w:trPr>
          <w:trHeight w:val="11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F1645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A44E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6940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D173F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5BB4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24F1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4673,6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5518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4673,6</w:t>
            </w:r>
          </w:p>
        </w:tc>
      </w:tr>
      <w:tr w:rsidR="002C6C99" w14:paraId="1F43F662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E6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901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2D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20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CB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12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4673,6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8F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4673,6</w:t>
            </w:r>
          </w:p>
        </w:tc>
      </w:tr>
      <w:tr w:rsidR="002C6C99" w14:paraId="2C78A00C" w14:textId="77777777" w:rsidTr="002C6C99">
        <w:trPr>
          <w:trHeight w:val="24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BF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314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28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7B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1C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98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9F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3558,8</w:t>
            </w:r>
          </w:p>
        </w:tc>
      </w:tr>
      <w:tr w:rsidR="002C6C99" w14:paraId="75CC7520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BB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B71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6D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35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AF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07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F6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2C6C99" w14:paraId="34F7EF92" w14:textId="77777777" w:rsidTr="002C6C99">
        <w:trPr>
          <w:trHeight w:val="8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521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69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7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3D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87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8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6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1074,8</w:t>
            </w:r>
          </w:p>
        </w:tc>
      </w:tr>
      <w:tr w:rsidR="002C6C99" w14:paraId="4D16BCC7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AE78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Учебно-методические кабинеты,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ценртрализованные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бухгалтерии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5287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1C2C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EB7F3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7BE6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3C0DF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F0C7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12527</w:t>
            </w:r>
          </w:p>
        </w:tc>
      </w:tr>
      <w:tr w:rsidR="002C6C99" w14:paraId="52642D7D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02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90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F8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10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EA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48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10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12527</w:t>
            </w:r>
          </w:p>
        </w:tc>
      </w:tr>
      <w:tr w:rsidR="002C6C99" w14:paraId="2C3D9438" w14:textId="77777777" w:rsidTr="002C6C99">
        <w:trPr>
          <w:trHeight w:val="24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E7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CA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E0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A1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5F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C9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FF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9544,5</w:t>
            </w:r>
          </w:p>
        </w:tc>
      </w:tr>
      <w:tr w:rsidR="002C6C99" w14:paraId="46F844DE" w14:textId="77777777" w:rsidTr="002C6C99">
        <w:trPr>
          <w:trHeight w:val="5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EC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7C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5A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E2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A9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A8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C1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C6C99" w14:paraId="16FAAD49" w14:textId="77777777" w:rsidTr="002C6C99">
        <w:trPr>
          <w:trHeight w:val="6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E3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79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95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CDD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93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AF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C9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2882,5</w:t>
            </w:r>
          </w:p>
        </w:tc>
      </w:tr>
      <w:tr w:rsidR="002C6C99" w14:paraId="5C424304" w14:textId="77777777" w:rsidTr="002C6C99">
        <w:trPr>
          <w:trHeight w:val="7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7B5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D7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DA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00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31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E9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</w:t>
            </w:r>
          </w:p>
        </w:tc>
      </w:tr>
      <w:tr w:rsidR="002C6C99" w14:paraId="7F7775A2" w14:textId="77777777" w:rsidTr="002C6C99">
        <w:trPr>
          <w:trHeight w:val="3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C9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32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F64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64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DB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A7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37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24D18ECE" w14:textId="77777777" w:rsidTr="002C6C99">
        <w:trPr>
          <w:trHeight w:val="4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B4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Уплата прочих налогов, сборов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74B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76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68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29A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CF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8C2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2B848E87" w14:textId="77777777" w:rsidTr="002C6C99">
        <w:trPr>
          <w:trHeight w:val="3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2CE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AE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7F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A1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D0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70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D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6C99" w14:paraId="14D81C41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5CA6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Администрирование государственного полномочия по организации деятельности по опеке и попечительству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7379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F668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1196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CDA2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E17D7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5107,3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974F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5118,2</w:t>
            </w:r>
          </w:p>
        </w:tc>
      </w:tr>
      <w:tr w:rsidR="002C6C99" w14:paraId="25FAE685" w14:textId="77777777" w:rsidTr="002C6C99">
        <w:trPr>
          <w:trHeight w:val="67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A7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3A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F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62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F4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31E9D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4897,6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3E43C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4908,5</w:t>
            </w:r>
          </w:p>
        </w:tc>
      </w:tr>
      <w:tr w:rsidR="002C6C99" w14:paraId="1FF59D73" w14:textId="77777777" w:rsidTr="002C6C99">
        <w:trPr>
          <w:trHeight w:val="4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373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E3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E5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C6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49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4927A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83F25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3736,6</w:t>
            </w:r>
          </w:p>
        </w:tc>
      </w:tr>
      <w:tr w:rsidR="002C6C99" w14:paraId="08C33EA8" w14:textId="77777777" w:rsidTr="002C6C99">
        <w:trPr>
          <w:trHeight w:val="10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0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BE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FE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7D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89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FCE0B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E9517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C6C99" w14:paraId="20639D4F" w14:textId="77777777" w:rsidTr="002C6C99">
        <w:trPr>
          <w:trHeight w:val="63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73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E3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0D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E0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E3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9A1B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2206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1121,9</w:t>
            </w:r>
          </w:p>
        </w:tc>
      </w:tr>
      <w:tr w:rsidR="002C6C99" w14:paraId="1FC79B1A" w14:textId="77777777" w:rsidTr="002C6C99">
        <w:trPr>
          <w:trHeight w:val="4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99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8B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F8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C5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20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C70A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DD45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209,7</w:t>
            </w:r>
          </w:p>
        </w:tc>
      </w:tr>
      <w:tr w:rsidR="002C6C99" w14:paraId="31F64B0E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95FB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Единая субвенция по образованию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D798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1202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0447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407F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558B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C7402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46,9</w:t>
            </w:r>
          </w:p>
        </w:tc>
      </w:tr>
      <w:tr w:rsidR="002C6C99" w14:paraId="250C52AF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14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4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3B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CE8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10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AED1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B03C7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46,9</w:t>
            </w:r>
          </w:p>
        </w:tc>
      </w:tr>
      <w:tr w:rsidR="002C6C99" w14:paraId="6E6585B6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D8E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84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D5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2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3E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B319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EFBE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2C6C99" w14:paraId="1FD2C084" w14:textId="77777777" w:rsidTr="002C6C99">
        <w:trPr>
          <w:trHeight w:val="2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98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74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BC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6C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0000079202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3F4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B6B3E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3CB4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10,9</w:t>
            </w:r>
          </w:p>
        </w:tc>
      </w:tr>
      <w:tr w:rsidR="002C6C99" w14:paraId="1F7992B4" w14:textId="77777777" w:rsidTr="002C6C99">
        <w:trPr>
          <w:trHeight w:val="67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330513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FA937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9AFCA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7F85FA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E794F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EF61FD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60056,6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32F7A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63056,6</w:t>
            </w:r>
          </w:p>
        </w:tc>
      </w:tr>
      <w:tr w:rsidR="002C6C99" w14:paraId="0968648C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FDBF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Дополнительное образование детей (ДШИ)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B065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21D6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2635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ED31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901F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9338,8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14D6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9338,8</w:t>
            </w:r>
          </w:p>
        </w:tc>
      </w:tr>
      <w:tr w:rsidR="002C6C99" w14:paraId="16678E9E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02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AF2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0C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D6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222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C0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A2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9338,8</w:t>
            </w:r>
          </w:p>
        </w:tc>
      </w:tr>
      <w:tr w:rsidR="002C6C99" w14:paraId="3CF6118D" w14:textId="77777777" w:rsidTr="002C6C99">
        <w:trPr>
          <w:trHeight w:val="10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00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EF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30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09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0000042399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B7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07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B8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9338,8</w:t>
            </w:r>
          </w:p>
        </w:tc>
      </w:tr>
      <w:tr w:rsidR="002C6C99" w14:paraId="30E95A6A" w14:textId="77777777" w:rsidTr="002C6C99">
        <w:trPr>
          <w:trHeight w:val="5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0C302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 (ДК)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A031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987D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1859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0000044099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3A4F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0D05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28004,8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A102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30004,8</w:t>
            </w:r>
          </w:p>
        </w:tc>
      </w:tr>
      <w:tr w:rsidR="002C6C99" w14:paraId="27C6E8D7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68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A7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76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32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0000044099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60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B7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28004,8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4F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30004,8</w:t>
            </w:r>
          </w:p>
        </w:tc>
      </w:tr>
      <w:tr w:rsidR="002C6C99" w14:paraId="724A0EC1" w14:textId="77777777" w:rsidTr="002C6C99">
        <w:trPr>
          <w:trHeight w:val="10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43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509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3A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1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0000044099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4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1B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28004,8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A35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30004,8</w:t>
            </w:r>
          </w:p>
        </w:tc>
      </w:tr>
      <w:tr w:rsidR="002C6C99" w14:paraId="7227EDD6" w14:textId="77777777" w:rsidTr="002C6C99">
        <w:trPr>
          <w:trHeight w:val="5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24ED4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 (библиотека)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AEF3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C3AF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4159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0000044299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2603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62D4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15051,8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6CAC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16051,8</w:t>
            </w:r>
          </w:p>
        </w:tc>
      </w:tr>
      <w:tr w:rsidR="002C6C99" w14:paraId="54DEDA2F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17E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38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BE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04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98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D2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15051,8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C19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16051,8</w:t>
            </w:r>
          </w:p>
        </w:tc>
      </w:tr>
      <w:tr w:rsidR="002C6C99" w14:paraId="2F2461B0" w14:textId="77777777" w:rsidTr="002C6C99">
        <w:trPr>
          <w:trHeight w:val="8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2C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5B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AA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A9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0000044299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FA3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F1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15051,8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47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16051,8</w:t>
            </w:r>
          </w:p>
        </w:tc>
      </w:tr>
      <w:tr w:rsidR="002C6C99" w14:paraId="7F066730" w14:textId="77777777" w:rsidTr="002C6C99">
        <w:trPr>
          <w:trHeight w:val="5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C47A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91BC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E6C1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8A6E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CA0B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1A14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3304,3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A1D8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3304,3</w:t>
            </w:r>
          </w:p>
        </w:tc>
      </w:tr>
      <w:tr w:rsidR="002C6C99" w14:paraId="6B31ACDD" w14:textId="77777777" w:rsidTr="002C6C99">
        <w:trPr>
          <w:trHeight w:val="67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A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F9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99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7A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48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56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3304,3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F3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3304,3</w:t>
            </w:r>
          </w:p>
        </w:tc>
      </w:tr>
      <w:tr w:rsidR="002C6C99" w14:paraId="12CB53DA" w14:textId="77777777" w:rsidTr="002C6C99">
        <w:trPr>
          <w:trHeight w:val="4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7F4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0E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FB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0E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A09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A1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2514,8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5D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2514,8</w:t>
            </w:r>
          </w:p>
        </w:tc>
      </w:tr>
      <w:tr w:rsidR="002C6C99" w14:paraId="0F50E3B2" w14:textId="77777777" w:rsidTr="002C6C99">
        <w:trPr>
          <w:trHeight w:val="8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8F7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783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AC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42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0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BA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26B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50ED5A6B" w14:textId="77777777" w:rsidTr="002C6C99">
        <w:trPr>
          <w:trHeight w:val="8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D38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57F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31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85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0000020400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ED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6F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3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759,5</w:t>
            </w:r>
          </w:p>
        </w:tc>
      </w:tr>
      <w:tr w:rsidR="002C6C99" w14:paraId="70A240FA" w14:textId="77777777" w:rsidTr="002C6C99">
        <w:trPr>
          <w:trHeight w:val="5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B29E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Учебно-методические кабинеты,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ценртрализованные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бухгалтерии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7E2A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34B1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7FFE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44D55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BA0C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4356,9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6D42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4356,9</w:t>
            </w:r>
          </w:p>
        </w:tc>
      </w:tr>
      <w:tr w:rsidR="002C6C99" w14:paraId="043CB174" w14:textId="77777777" w:rsidTr="002C6C99">
        <w:trPr>
          <w:trHeight w:val="7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A80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4C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D45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40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F2D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13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6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4206,9</w:t>
            </w:r>
          </w:p>
        </w:tc>
      </w:tr>
      <w:tr w:rsidR="002C6C99" w14:paraId="52B0B0D2" w14:textId="77777777" w:rsidTr="002C6C99">
        <w:trPr>
          <w:trHeight w:val="30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51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96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BB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AA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6AE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F5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A6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3231,1</w:t>
            </w:r>
          </w:p>
        </w:tc>
      </w:tr>
      <w:tr w:rsidR="002C6C99" w14:paraId="6B51663E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55A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FB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CB3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13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260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800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9F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975,8</w:t>
            </w:r>
          </w:p>
        </w:tc>
      </w:tr>
      <w:tr w:rsidR="002C6C99" w14:paraId="5E1F05E4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53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F1D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1C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03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5E6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48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8B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</w:tc>
      </w:tr>
      <w:tr w:rsidR="002C6C99" w14:paraId="6849CFEC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EF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25C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81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068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67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C4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082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</w:tr>
      <w:tr w:rsidR="002C6C99" w14:paraId="1ED58283" w14:textId="77777777" w:rsidTr="002C6C99">
        <w:trPr>
          <w:trHeight w:val="42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8D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5F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DA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E6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0000045299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02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9B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62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</w:tr>
      <w:tr w:rsidR="002C6C99" w14:paraId="77478747" w14:textId="77777777" w:rsidTr="002C6C99">
        <w:trPr>
          <w:trHeight w:val="2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FFCA3B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A22AD2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F5998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B3086A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FA9F8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6A3A66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F338A2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C6C99" w14:paraId="525805C8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1DA6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"Неотложные меры борьбы с туберкулезом в муниципальном районе "Могойтуйский район" на 2022-2026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98CC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E469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BA729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CA3A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28D88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0881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C6C99" w14:paraId="563DA94B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2B5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D1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5E3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25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A25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592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014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2C6C99" w14:paraId="3366DDE1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6948C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5BED0C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00CDF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8ED05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7F6E95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166188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26927,2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6BE08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27140,8</w:t>
            </w:r>
          </w:p>
        </w:tc>
      </w:tr>
      <w:tr w:rsidR="002C6C99" w14:paraId="7F18AA7B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5AC1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B1BD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B736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A4EBC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0000049101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F51B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2A66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B42C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8509,9</w:t>
            </w:r>
          </w:p>
        </w:tc>
      </w:tr>
      <w:tr w:rsidR="002C6C99" w14:paraId="450C963B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37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7A0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47C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44E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0000049101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3B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0DD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37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8509,9</w:t>
            </w:r>
          </w:p>
        </w:tc>
      </w:tr>
      <w:tr w:rsidR="002C6C99" w14:paraId="0A4968C3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1C2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63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DEB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F4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0000049101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89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7B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1E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8509,9</w:t>
            </w:r>
          </w:p>
        </w:tc>
      </w:tr>
      <w:tr w:rsidR="002C6C99" w14:paraId="6F78F7CF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44A9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МЦП "Развитие местной общественной организации инвалидов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мр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"Могойтуйский район" Забайкальской региональной организации общероссийской общественной организации "Всероссийское общество инвалидов" на 2022-2024г"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144CA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CC77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23BA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B9131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1EE91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E21CD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2C6C99" w14:paraId="0F351709" w14:textId="77777777" w:rsidTr="002C6C99">
        <w:trPr>
          <w:trHeight w:val="67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7B7A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B0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03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A1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06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BD30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C361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2C6C99" w14:paraId="508A7261" w14:textId="77777777" w:rsidTr="002C6C99">
        <w:trPr>
          <w:trHeight w:val="10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C16A9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2317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3BBC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C2790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AA4AF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0A2F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1928,4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D50E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1656,9</w:t>
            </w:r>
          </w:p>
        </w:tc>
      </w:tr>
      <w:tr w:rsidR="002C6C99" w14:paraId="17B09A34" w14:textId="77777777" w:rsidTr="002C6C99">
        <w:trPr>
          <w:trHeight w:val="45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CDE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E8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E26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4F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091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9B60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D190E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1656,9</w:t>
            </w:r>
          </w:p>
        </w:tc>
      </w:tr>
      <w:tr w:rsidR="002C6C99" w14:paraId="58FA9342" w14:textId="77777777" w:rsidTr="002C6C99">
        <w:trPr>
          <w:trHeight w:val="82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7D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20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37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D19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DE6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321C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D7B947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1656,9</w:t>
            </w:r>
          </w:p>
        </w:tc>
      </w:tr>
      <w:tr w:rsidR="002C6C99" w14:paraId="789FCC5E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F02D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 (транспорт)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0EA89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66BD4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7893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0000074505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B40B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1BD7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2C82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737,2</w:t>
            </w:r>
          </w:p>
        </w:tc>
      </w:tr>
      <w:tr w:rsidR="002C6C99" w14:paraId="7FD5D525" w14:textId="77777777" w:rsidTr="002C6C99">
        <w:trPr>
          <w:trHeight w:val="4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383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AE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AA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611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0000074505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8F3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14:paraId="142CC44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14:paraId="14724B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737,2</w:t>
            </w:r>
          </w:p>
        </w:tc>
      </w:tr>
      <w:tr w:rsidR="002C6C99" w14:paraId="742B5352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E7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D07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EA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DE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0000074505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FF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8A347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FA6CC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737,2</w:t>
            </w:r>
          </w:p>
        </w:tc>
      </w:tr>
      <w:tr w:rsidR="002C6C99" w14:paraId="7D5BD80C" w14:textId="77777777" w:rsidTr="002C6C99">
        <w:trPr>
          <w:trHeight w:val="7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2872F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воспитание и обучение детей-инвалидов в муниципальных дошкольных образовательных учреждениях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CE4E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AC6B5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9E6F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0000071228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30EFD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6EBB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11F7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635,7</w:t>
            </w:r>
          </w:p>
        </w:tc>
      </w:tr>
      <w:tr w:rsidR="002C6C99" w14:paraId="36D3009D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322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F9E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D0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6A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AAB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7032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E6153A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635,7</w:t>
            </w:r>
          </w:p>
        </w:tc>
      </w:tr>
      <w:tr w:rsidR="002C6C99" w14:paraId="0FE797C9" w14:textId="77777777" w:rsidTr="002C6C99">
        <w:trPr>
          <w:trHeight w:val="28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63C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5E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1E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57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0000071228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54F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9D55B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EEC42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635,7</w:t>
            </w:r>
          </w:p>
        </w:tc>
      </w:tr>
      <w:tr w:rsidR="002C6C99" w14:paraId="72CFD69E" w14:textId="77777777" w:rsidTr="002C6C99">
        <w:trPr>
          <w:trHeight w:val="8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B6B36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 назначение и выплату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ежесесячных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денежных средств на содержание детей-сирот и детей, оставшихся без попечения родителей, в приемных семьях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0DC8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D535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83971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0000072411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4882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C47D3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0375E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5380</w:t>
            </w:r>
          </w:p>
        </w:tc>
      </w:tr>
      <w:tr w:rsidR="002C6C99" w14:paraId="031D95F7" w14:textId="77777777" w:rsidTr="002C6C99">
        <w:trPr>
          <w:trHeight w:val="48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5D3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DD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2FA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E8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E6C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9453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F63CF8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</w:tr>
      <w:tr w:rsidR="002C6C99" w14:paraId="77AE16EF" w14:textId="77777777" w:rsidTr="002C6C99">
        <w:trPr>
          <w:trHeight w:val="7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CB0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51B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B9B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314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10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61D38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A1877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</w:tr>
      <w:tr w:rsidR="002C6C99" w14:paraId="5B01DED4" w14:textId="77777777" w:rsidTr="002C6C99">
        <w:trPr>
          <w:trHeight w:val="7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B2C50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назначение и выплату вознаграждения приемным родителям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3EC2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BB00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17C7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0000072421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4A4AC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23BE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544C5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6330</w:t>
            </w:r>
          </w:p>
        </w:tc>
      </w:tr>
      <w:tr w:rsidR="002C6C99" w14:paraId="40E55592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45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563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9B1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ED3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31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873F6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9861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6330</w:t>
            </w:r>
          </w:p>
        </w:tc>
      </w:tr>
      <w:tr w:rsidR="002C6C99" w14:paraId="2859D365" w14:textId="77777777" w:rsidTr="002C6C99">
        <w:trPr>
          <w:trHeight w:val="3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88D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9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FD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7B7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68A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2AD1E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66769F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6330</w:t>
            </w:r>
          </w:p>
        </w:tc>
      </w:tr>
      <w:tr w:rsidR="002C6C99" w14:paraId="364C50CB" w14:textId="77777777" w:rsidTr="002C6C99">
        <w:trPr>
          <w:trHeight w:val="3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0FA4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 назначение и выплату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ежесесячных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денежных средств на содержание детей-сирот и детей, оставшихся без попечения родителей, в семьях опекунов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1E28C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0F7D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50CF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0000072431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2CF26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5CD6F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3284,4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B0021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2829,1</w:t>
            </w:r>
          </w:p>
        </w:tc>
      </w:tr>
      <w:tr w:rsidR="002C6C99" w14:paraId="76B3BEE9" w14:textId="77777777" w:rsidTr="002C6C99">
        <w:trPr>
          <w:trHeight w:val="34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571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AA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C3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5B9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5B8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3EA93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916472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2829,1</w:t>
            </w:r>
          </w:p>
        </w:tc>
      </w:tr>
      <w:tr w:rsidR="002C6C99" w14:paraId="1D2C7DBF" w14:textId="77777777" w:rsidTr="002C6C99">
        <w:trPr>
          <w:trHeight w:val="69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EF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C8E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4A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3E1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0000072431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6A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0B6C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5F9D9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2829,1</w:t>
            </w:r>
          </w:p>
        </w:tc>
      </w:tr>
      <w:tr w:rsidR="002C6C99" w14:paraId="51089A29" w14:textId="77777777" w:rsidTr="002C6C99">
        <w:trPr>
          <w:trHeight w:val="76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E0D97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реализацию мероприятий по проведению капитального ремонта жилых помещений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034B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82993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3C4F0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0000004927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AFE7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5F68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3E6D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912</w:t>
            </w:r>
          </w:p>
        </w:tc>
      </w:tr>
      <w:tr w:rsidR="002C6C99" w14:paraId="7C2037AF" w14:textId="77777777" w:rsidTr="002C6C99">
        <w:trPr>
          <w:trHeight w:val="43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F48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C76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74E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C99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0000004927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640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62237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B552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</w:t>
            </w:r>
          </w:p>
        </w:tc>
      </w:tr>
      <w:tr w:rsidR="002C6C99" w14:paraId="2CE5F0B7" w14:textId="77777777" w:rsidTr="002C6C99">
        <w:trPr>
          <w:trHeight w:val="66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32C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EB7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BD2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25E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0000004927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291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AB536F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0A72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</w:t>
            </w:r>
          </w:p>
        </w:tc>
      </w:tr>
      <w:tr w:rsidR="002C6C99" w14:paraId="576F1BDB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C5061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02B31DA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2C862BD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24DE2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70F46D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6C13016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16780,5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14:paraId="302A078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16780,5</w:t>
            </w:r>
          </w:p>
        </w:tc>
      </w:tr>
      <w:tr w:rsidR="002C6C99" w14:paraId="619DAA0F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8C96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7C1B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49E5B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FF6C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0000048299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E0702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3B950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D1405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15480,5</w:t>
            </w:r>
          </w:p>
        </w:tc>
      </w:tr>
      <w:tr w:rsidR="002C6C99" w14:paraId="7D91518A" w14:textId="77777777" w:rsidTr="002C6C99">
        <w:trPr>
          <w:trHeight w:val="49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EF9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748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746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1A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0000048299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830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45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D3B3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15480,5</w:t>
            </w:r>
          </w:p>
        </w:tc>
      </w:tr>
      <w:tr w:rsidR="002C6C99" w14:paraId="08CC596E" w14:textId="77777777" w:rsidTr="002C6C99">
        <w:trPr>
          <w:trHeight w:val="55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215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79A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788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6E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0000048299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D7B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0B7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CB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15480,5</w:t>
            </w:r>
          </w:p>
        </w:tc>
      </w:tr>
      <w:tr w:rsidR="002C6C99" w14:paraId="78B33E46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8F93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МЦП "Развитие физической культуры и спорта в муниципальном районе "Могойтуйский район" на 2023-2025 годы"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22F3F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F69A8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923B3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0000079534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F6FD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5F8B7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7766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</w:tr>
      <w:tr w:rsidR="002C6C99" w14:paraId="75A1F265" w14:textId="77777777" w:rsidTr="002C6C99">
        <w:trPr>
          <w:trHeight w:val="7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0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308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86F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FA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EC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184C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FE571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  <w:tr w:rsidR="002C6C99" w14:paraId="01E50958" w14:textId="77777777" w:rsidTr="002C6C99">
        <w:trPr>
          <w:trHeight w:val="405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FE6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B7F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A88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C0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0000079534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3A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84EC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4029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</w:tr>
      <w:tr w:rsidR="002C6C99" w14:paraId="7365DAF5" w14:textId="77777777" w:rsidTr="002C6C99">
        <w:trPr>
          <w:trHeight w:val="27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A4334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- всего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513C5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8489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A9CFB8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6A2AB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AF5323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1349600,60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94B80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1362646,60</w:t>
            </w:r>
          </w:p>
        </w:tc>
      </w:tr>
    </w:tbl>
    <w:p w14:paraId="66C1FD50" w14:textId="06937401" w:rsidR="002C6C99" w:rsidRDefault="002C6C99" w:rsidP="009577D1"/>
    <w:p w14:paraId="041F7C0A" w14:textId="790C4F79" w:rsidR="002C6C99" w:rsidRPr="00BF48AD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9</w:t>
      </w:r>
    </w:p>
    <w:p w14:paraId="46E63106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07F37F29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2362026A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02037108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5913EF2F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6CCBCF84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61E4EBF1" w14:textId="77777777" w:rsidR="002C6C99" w:rsidRDefault="002C6C99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678416AD" w14:textId="77777777" w:rsidR="001729C3" w:rsidRDefault="001729C3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5166D060" w14:textId="77777777" w:rsidR="001729C3" w:rsidRDefault="001729C3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084BF6B" w14:textId="08642E3A" w:rsidR="0008690C" w:rsidRDefault="0008690C" w:rsidP="0008690C">
      <w:pPr>
        <w:spacing w:line="240" w:lineRule="auto"/>
        <w:ind w:firstLine="0"/>
        <w:jc w:val="center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Cs w:val="28"/>
        </w:rPr>
        <w:t>Перечень муниципальных программ, финансовое обеспечение которых предусмотрено расходной частью бюджета Могойтуйского муниципального округа</w:t>
      </w:r>
    </w:p>
    <w:p w14:paraId="5FB05931" w14:textId="77777777" w:rsidR="0008690C" w:rsidRDefault="0008690C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8270"/>
        <w:gridCol w:w="310"/>
      </w:tblGrid>
      <w:tr w:rsidR="002C6C99" w14:paraId="6860B2B6" w14:textId="77777777" w:rsidTr="0008690C">
        <w:trPr>
          <w:trHeight w:val="35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71B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7786D6" w14:textId="064E1A2D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муниципальных целевых программ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CC36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C6C99" w14:paraId="6A4C3D1B" w14:textId="77777777" w:rsidTr="002C6C99">
        <w:trPr>
          <w:trHeight w:val="1079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D2B9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DE8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«Развитие территориального общественного самоуправления на территории муниципального района «Могойтуйский район» на 2026-2028 годы»</w:t>
            </w:r>
          </w:p>
        </w:tc>
      </w:tr>
      <w:tr w:rsidR="002C6C99" w14:paraId="18C16182" w14:textId="77777777" w:rsidTr="002C6C99">
        <w:trPr>
          <w:trHeight w:val="897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30E5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6CE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«Неотложные меры борьбы с туберкулезом в муниципальном районе «Могойтуйский район» на 2022-2026 годы»</w:t>
            </w:r>
          </w:p>
        </w:tc>
      </w:tr>
      <w:tr w:rsidR="002C6C99" w14:paraId="13974CE2" w14:textId="77777777" w:rsidTr="002C6C99">
        <w:trPr>
          <w:trHeight w:val="1778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685D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9DCE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«Развитие местной общественной организации инвалидов муниципального района «Могойтуйский район» «Забайкальской региональной организации общероссийской общественной организации «Всероссийское общество инвалидов» на 2026-2028 годы»</w:t>
            </w:r>
          </w:p>
        </w:tc>
      </w:tr>
      <w:tr w:rsidR="002C6C99" w14:paraId="78D24D55" w14:textId="77777777" w:rsidTr="002C6C99">
        <w:trPr>
          <w:trHeight w:val="1018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D446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710F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«Обеспечение пожарной безопасности и безопасности людей на водных объектах на территории Могойтуйского муниципального округа на 2026-2028 годы»</w:t>
            </w:r>
          </w:p>
        </w:tc>
      </w:tr>
      <w:tr w:rsidR="002C6C99" w14:paraId="45A29C18" w14:textId="77777777" w:rsidTr="002C6C99">
        <w:trPr>
          <w:trHeight w:val="684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DA81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58D7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«Безопасность дорожного движения в Могойтуйском муниципальном округе на 2026-2028 годы»</w:t>
            </w:r>
          </w:p>
        </w:tc>
      </w:tr>
      <w:tr w:rsidR="002C6C99" w14:paraId="49AD47A8" w14:textId="77777777" w:rsidTr="002C6C99">
        <w:trPr>
          <w:trHeight w:val="745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B16D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812F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«Профилактика правонарушений и преступлений на территории муниципального района "Могойтуйский район" на 2024-2026 годы»</w:t>
            </w:r>
          </w:p>
        </w:tc>
      </w:tr>
      <w:tr w:rsidR="002C6C99" w14:paraId="68FAEBCB" w14:textId="77777777" w:rsidTr="002C6C99">
        <w:trPr>
          <w:trHeight w:val="957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E32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2BCF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«Поддержка и развитие агропромышленного комплекса муниципального района "Могойтуйский район" на период 2026-2030 годы»</w:t>
            </w:r>
          </w:p>
        </w:tc>
      </w:tr>
      <w:tr w:rsidR="002C6C99" w14:paraId="6AB71ECE" w14:textId="77777777" w:rsidTr="002C6C99">
        <w:trPr>
          <w:trHeight w:val="699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B4F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63D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«Поддержка и развитие малого предпринимательства в муниципальном районе "Могойтуйский район" на 2026-2028 годы»</w:t>
            </w:r>
          </w:p>
        </w:tc>
      </w:tr>
      <w:tr w:rsidR="002C6C99" w14:paraId="2DDB28C7" w14:textId="77777777" w:rsidTr="002C6C99">
        <w:trPr>
          <w:trHeight w:val="76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5AED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20896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«Развитие земельных отношений в муниципальном районе "Могойтуйский район" на 2024-2026 годы»</w:t>
            </w:r>
          </w:p>
        </w:tc>
      </w:tr>
      <w:tr w:rsidR="002C6C99" w14:paraId="7FB77C0F" w14:textId="77777777" w:rsidTr="002C6C99">
        <w:trPr>
          <w:trHeight w:val="1003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82CA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55AF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«Энергосбережение и повышение энергетической эффективности в муниципальном районе "Могойтуйский район" на 2025-2027 годы»</w:t>
            </w:r>
          </w:p>
        </w:tc>
      </w:tr>
      <w:tr w:rsidR="002C6C99" w14:paraId="1FA43D68" w14:textId="77777777" w:rsidTr="002C6C99">
        <w:trPr>
          <w:trHeight w:val="79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F4B6D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77BA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МЦП «Модернизация </w:t>
            </w:r>
            <w:proofErr w:type="spellStart"/>
            <w:r>
              <w:rPr>
                <w:color w:val="000000"/>
                <w:szCs w:val="28"/>
              </w:rPr>
              <w:t>обьектов</w:t>
            </w:r>
            <w:proofErr w:type="spellEnd"/>
            <w:r>
              <w:rPr>
                <w:color w:val="000000"/>
                <w:szCs w:val="28"/>
              </w:rPr>
              <w:t xml:space="preserve"> коммунальной инфраструктуры Могойтуйского муниципального округа на 2026-2030 годы»</w:t>
            </w:r>
          </w:p>
        </w:tc>
      </w:tr>
      <w:tr w:rsidR="002C6C99" w14:paraId="446F72F2" w14:textId="77777777" w:rsidTr="002C6C99">
        <w:trPr>
          <w:trHeight w:val="152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7C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ADAC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«Организация общественных работ и временного трудоустройства безработных граждан, испытывающих трудности в поиске подходящей работы в Могойтуйском муниципальном округе на 2026-2028 годы»</w:t>
            </w:r>
          </w:p>
        </w:tc>
      </w:tr>
      <w:tr w:rsidR="002C6C99" w14:paraId="3989290B" w14:textId="77777777" w:rsidTr="002C6C99">
        <w:trPr>
          <w:trHeight w:val="1064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7EC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0D84E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«Организация отдыха, оздоровление и временной трудовой занятости детей и подростков в Могойтуйском муниципальном округе на 2026-2028 годы»</w:t>
            </w:r>
          </w:p>
        </w:tc>
      </w:tr>
      <w:tr w:rsidR="002C6C99" w14:paraId="7E7616BE" w14:textId="77777777" w:rsidTr="002C6C99">
        <w:trPr>
          <w:trHeight w:val="714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84E4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FFE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«Развитие молодежной политики в Могойтуйском муниципальном округе на 2026-2028 годы»</w:t>
            </w:r>
          </w:p>
        </w:tc>
      </w:tr>
      <w:tr w:rsidR="002C6C99" w14:paraId="028CFEE4" w14:textId="77777777" w:rsidTr="002C6C99">
        <w:trPr>
          <w:trHeight w:val="790"/>
        </w:trPr>
        <w:tc>
          <w:tcPr>
            <w:tcW w:w="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158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CC7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МЦП «Развитие физической культуры и спорта в муниципальном районе "Могойтуйский район" на 2026-2028 годы»</w:t>
            </w:r>
          </w:p>
        </w:tc>
      </w:tr>
      <w:tr w:rsidR="002C6C99" w14:paraId="27740464" w14:textId="77777777" w:rsidTr="002C6C99">
        <w:trPr>
          <w:trHeight w:val="760"/>
        </w:trPr>
        <w:tc>
          <w:tcPr>
            <w:tcW w:w="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2E4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E4D0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МЦП «Формирование современной городской среды на территории населенного пункта </w:t>
            </w:r>
            <w:proofErr w:type="spellStart"/>
            <w:r>
              <w:rPr>
                <w:color w:val="000000"/>
                <w:szCs w:val="28"/>
              </w:rPr>
              <w:t>Хара-Шибирь</w:t>
            </w:r>
            <w:proofErr w:type="spellEnd"/>
            <w:r>
              <w:rPr>
                <w:color w:val="000000"/>
                <w:szCs w:val="28"/>
              </w:rPr>
              <w:t xml:space="preserve">  на 2026-2030 годы»</w:t>
            </w:r>
          </w:p>
        </w:tc>
      </w:tr>
      <w:tr w:rsidR="002C6C99" w14:paraId="1F96494A" w14:textId="77777777" w:rsidTr="002C6C99">
        <w:trPr>
          <w:trHeight w:val="745"/>
        </w:trPr>
        <w:tc>
          <w:tcPr>
            <w:tcW w:w="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34E4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E107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МЦП «Формирование современной городской среды на территории </w:t>
            </w:r>
            <w:proofErr w:type="spellStart"/>
            <w:r>
              <w:rPr>
                <w:color w:val="000000"/>
                <w:szCs w:val="28"/>
              </w:rPr>
              <w:t>пгт</w:t>
            </w:r>
            <w:proofErr w:type="gramStart"/>
            <w:r>
              <w:rPr>
                <w:color w:val="000000"/>
                <w:szCs w:val="28"/>
              </w:rPr>
              <w:t>.М</w:t>
            </w:r>
            <w:proofErr w:type="gramEnd"/>
            <w:r>
              <w:rPr>
                <w:color w:val="000000"/>
                <w:szCs w:val="28"/>
              </w:rPr>
              <w:t>огойтуй</w:t>
            </w:r>
            <w:proofErr w:type="spellEnd"/>
            <w:r>
              <w:rPr>
                <w:color w:val="000000"/>
                <w:szCs w:val="28"/>
              </w:rPr>
              <w:t xml:space="preserve">  на 2026-2030 годы»</w:t>
            </w:r>
          </w:p>
        </w:tc>
      </w:tr>
      <w:tr w:rsidR="002C6C99" w14:paraId="0EA52132" w14:textId="77777777" w:rsidTr="002C6C99">
        <w:trPr>
          <w:trHeight w:val="821"/>
        </w:trPr>
        <w:tc>
          <w:tcPr>
            <w:tcW w:w="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6A42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3FAB" w14:textId="77777777" w:rsidR="002C6C99" w:rsidRDefault="002C6C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МЦП «Социально-экономическое развитие административного центра </w:t>
            </w:r>
            <w:proofErr w:type="spellStart"/>
            <w:r>
              <w:rPr>
                <w:color w:val="000000"/>
                <w:szCs w:val="28"/>
              </w:rPr>
              <w:t>пос</w:t>
            </w:r>
            <w:proofErr w:type="gramStart"/>
            <w:r>
              <w:rPr>
                <w:color w:val="000000"/>
                <w:szCs w:val="28"/>
              </w:rPr>
              <w:t>.М</w:t>
            </w:r>
            <w:proofErr w:type="gramEnd"/>
            <w:r>
              <w:rPr>
                <w:color w:val="000000"/>
                <w:szCs w:val="28"/>
              </w:rPr>
              <w:t>огойтуй</w:t>
            </w:r>
            <w:proofErr w:type="spellEnd"/>
            <w:r>
              <w:rPr>
                <w:color w:val="000000"/>
                <w:szCs w:val="28"/>
              </w:rPr>
              <w:t xml:space="preserve"> Могойтуйского муниципального округа»</w:t>
            </w:r>
          </w:p>
        </w:tc>
      </w:tr>
    </w:tbl>
    <w:p w14:paraId="7DA6E45B" w14:textId="76FF4CCF" w:rsidR="002C6C99" w:rsidRDefault="002C6C99" w:rsidP="009577D1"/>
    <w:p w14:paraId="77EECDA1" w14:textId="16D15FCA" w:rsidR="002C6C99" w:rsidRPr="00BF48AD" w:rsidRDefault="002C6C99" w:rsidP="002C6C99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10</w:t>
      </w:r>
    </w:p>
    <w:p w14:paraId="1F539A4B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6552EC03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393514D8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446D6F92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355E0A5C" w14:textId="77777777" w:rsidR="002C6C99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73C0287C" w14:textId="77777777" w:rsidR="002C6C99" w:rsidRPr="00BF48AD" w:rsidRDefault="002C6C99" w:rsidP="002C6C99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2DDE1EAD" w14:textId="77777777" w:rsidR="002C6C99" w:rsidRDefault="002C6C99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7E61D29B" w14:textId="77777777" w:rsidR="002C6C99" w:rsidRDefault="002C6C99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5B578F52" w14:textId="77777777" w:rsidR="0008690C" w:rsidRDefault="0008690C" w:rsidP="002C6C99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09D97F1F" w14:textId="77777777" w:rsidR="002C6C99" w:rsidRPr="0008690C" w:rsidRDefault="002C6C99" w:rsidP="0008690C">
      <w:pPr>
        <w:spacing w:line="240" w:lineRule="auto"/>
        <w:jc w:val="center"/>
        <w:rPr>
          <w:b/>
          <w:szCs w:val="28"/>
        </w:rPr>
      </w:pPr>
      <w:r w:rsidRPr="0008690C">
        <w:rPr>
          <w:b/>
          <w:szCs w:val="28"/>
        </w:rPr>
        <w:t xml:space="preserve">Объем и распределение бюджетных ассигнований на финансовое обеспечение реализации муниципальных программ Могойтуйского муниципального округа в составе ведомственной структуры расходов бюджета Могойтуйского муниципального округа на 2026 год </w:t>
      </w:r>
    </w:p>
    <w:p w14:paraId="77EE70A5" w14:textId="77777777" w:rsidR="002C6C99" w:rsidRPr="00FC7BE9" w:rsidRDefault="002C6C99" w:rsidP="002C6C99">
      <w:pPr>
        <w:ind w:firstLine="0"/>
        <w:rPr>
          <w:szCs w:val="28"/>
        </w:rPr>
      </w:pPr>
    </w:p>
    <w:p w14:paraId="1164667A" w14:textId="77777777" w:rsidR="002C6C99" w:rsidRPr="00A35BC4" w:rsidRDefault="002C6C99" w:rsidP="002C6C99">
      <w:pPr>
        <w:keepNext/>
        <w:jc w:val="right"/>
        <w:rPr>
          <w:sz w:val="20"/>
        </w:rPr>
      </w:pPr>
      <w:r w:rsidRPr="00A35BC4">
        <w:rPr>
          <w:sz w:val="20"/>
        </w:rPr>
        <w:t>(тыс. рублей)</w:t>
      </w: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6"/>
        <w:gridCol w:w="577"/>
        <w:gridCol w:w="1007"/>
        <w:gridCol w:w="1582"/>
        <w:gridCol w:w="1007"/>
        <w:gridCol w:w="3106"/>
        <w:gridCol w:w="1205"/>
      </w:tblGrid>
      <w:tr w:rsidR="002C6C99" w:rsidRPr="00FC7BE9" w14:paraId="4AF3414E" w14:textId="77777777" w:rsidTr="001729C3">
        <w:tc>
          <w:tcPr>
            <w:tcW w:w="2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0599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Коды классификации расходов бюджета</w:t>
            </w:r>
          </w:p>
        </w:tc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B005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Наименование программы, раздела, подраздела, целевой статьи и вида расходов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B02C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Сумма</w:t>
            </w:r>
          </w:p>
        </w:tc>
      </w:tr>
      <w:tr w:rsidR="002C6C99" w:rsidRPr="00FC7BE9" w14:paraId="642F6AA9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2573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главного распорядителя средств бюджета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9DFF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A35BC4">
              <w:rPr>
                <w:sz w:val="22"/>
                <w:szCs w:val="22"/>
              </w:rPr>
              <w:t>Раз-дел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04CB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подраздел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D2AF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75D7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9319" w14:textId="77777777" w:rsidR="002C6C99" w:rsidRPr="00A35BC4" w:rsidRDefault="002C6C99" w:rsidP="002C6C9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DF55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C6C99" w:rsidRPr="00A35BC4" w14:paraId="0EC1F81C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CABC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5301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3CDC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8230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431B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2A37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5DCA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5BC4">
              <w:rPr>
                <w:sz w:val="22"/>
                <w:szCs w:val="22"/>
              </w:rPr>
              <w:t>7</w:t>
            </w:r>
          </w:p>
        </w:tc>
      </w:tr>
      <w:tr w:rsidR="002C6C99" w:rsidRPr="00A35BC4" w14:paraId="6CBCE268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909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752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197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EAA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D4F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976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«Развитие территориального общественного самоуправления на территории муниципального района «Могойтуйский район»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4EF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250,0</w:t>
            </w:r>
          </w:p>
        </w:tc>
      </w:tr>
      <w:tr w:rsidR="002C6C99" w:rsidRPr="00A35BC4" w14:paraId="6DF11F61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AF7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90E3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F10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DF0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1B5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E91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«Неотложные меры борьбы с туберкулезом в муниципальном районе «Могойтуйский район» на 2022-2026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D82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30,0</w:t>
            </w:r>
          </w:p>
        </w:tc>
      </w:tr>
      <w:tr w:rsidR="002C6C99" w:rsidRPr="00A35BC4" w14:paraId="00CE33AA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D32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2CC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1EF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130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D39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C28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«Развитие местной общественной организации инвалидов муниципального района «Могойтуйский район» «Забайкальской региональной организации общероссийской общественной организации «Всероссийское общество инвалидов»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52B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150,0</w:t>
            </w:r>
          </w:p>
        </w:tc>
      </w:tr>
      <w:tr w:rsidR="002C6C99" w:rsidRPr="00A35BC4" w14:paraId="660EB44E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75A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9B8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24A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E30E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61D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897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«Обеспечение пожарной безопасности и безопасности людей на водных объектах на территории Могойтуйского муниципального округа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937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2245,0</w:t>
            </w:r>
          </w:p>
        </w:tc>
      </w:tr>
      <w:tr w:rsidR="002C6C99" w:rsidRPr="00A35BC4" w14:paraId="0460EDCD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1F4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3E0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A57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003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F5DA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FF7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«Безопасность дорожного движения в Могойтуйском муниципальном округе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36B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60,0</w:t>
            </w:r>
          </w:p>
        </w:tc>
      </w:tr>
      <w:tr w:rsidR="002C6C99" w:rsidRPr="00A35BC4" w14:paraId="3A4CA608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15B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628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7BE9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14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29D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C60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276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«Профилактика правонарушений и преступлений на территории муниципального района "Могойтуйский район" на 2024-2026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C91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25,0</w:t>
            </w:r>
          </w:p>
        </w:tc>
      </w:tr>
      <w:tr w:rsidR="002C6C99" w:rsidRPr="00A35BC4" w14:paraId="6C6C5012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2F4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082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B36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43F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F42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D8F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«Поддержка и развитие агропромышленного комплекса муниципального района "Могойтуйский район" на период 2026-2030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4D5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150,0</w:t>
            </w:r>
          </w:p>
        </w:tc>
      </w:tr>
      <w:tr w:rsidR="002C6C99" w:rsidRPr="00A35BC4" w14:paraId="1C9C8923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393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A93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769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8EDB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485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532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«Поддержка и развитие малого предпринимательства в муниципальном районе "Могойтуйский район"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6F73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50,0</w:t>
            </w:r>
          </w:p>
        </w:tc>
      </w:tr>
      <w:tr w:rsidR="002C6C99" w:rsidRPr="00A35BC4" w14:paraId="7E2920F8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F05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B58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894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809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C0B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59E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color w:val="000000"/>
                <w:sz w:val="24"/>
                <w:szCs w:val="24"/>
              </w:rPr>
              <w:t>МЦП «Развитие земельных отношений в муниципальном районе "Могойтуйский район" на 2024-2026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D26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50,0</w:t>
            </w:r>
          </w:p>
        </w:tc>
      </w:tr>
      <w:tr w:rsidR="002C6C99" w:rsidRPr="00A35BC4" w14:paraId="067FCC42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5F4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EDC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0C2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D37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E1772">
              <w:rPr>
                <w:color w:val="000000" w:themeColor="text1"/>
                <w:sz w:val="24"/>
                <w:szCs w:val="24"/>
              </w:rPr>
              <w:t>0000079533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F8B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E1772">
              <w:rPr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C28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E1772">
              <w:rPr>
                <w:color w:val="000000" w:themeColor="text1"/>
                <w:sz w:val="24"/>
                <w:szCs w:val="24"/>
              </w:rPr>
              <w:t>МЦП «Энергосбережение и повышение энергетической эффективности в муниципальном районе "Могойтуйский район" на 202</w:t>
            </w:r>
            <w:r>
              <w:rPr>
                <w:color w:val="000000" w:themeColor="text1"/>
                <w:sz w:val="24"/>
                <w:szCs w:val="24"/>
              </w:rPr>
              <w:t>6-2031</w:t>
            </w:r>
            <w:r w:rsidRPr="00CE1772">
              <w:rPr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39E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E1772">
              <w:rPr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2C6C99" w:rsidRPr="00A35BC4" w14:paraId="061DAB97" w14:textId="77777777" w:rsidTr="001729C3">
        <w:trPr>
          <w:trHeight w:val="169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ADE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E02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A34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0E3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FB1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13A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 xml:space="preserve">МЦП «Модернизация </w:t>
            </w:r>
            <w:proofErr w:type="spellStart"/>
            <w:r w:rsidRPr="00CE1772">
              <w:rPr>
                <w:sz w:val="24"/>
                <w:szCs w:val="24"/>
              </w:rPr>
              <w:t>обьектов</w:t>
            </w:r>
            <w:proofErr w:type="spellEnd"/>
            <w:r w:rsidRPr="00CE1772">
              <w:rPr>
                <w:sz w:val="24"/>
                <w:szCs w:val="24"/>
              </w:rPr>
              <w:t xml:space="preserve"> коммунальной инфраструктуры Могойтуйского муниципального округа на 2026-2030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456F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1500,0</w:t>
            </w:r>
          </w:p>
        </w:tc>
      </w:tr>
      <w:tr w:rsidR="002C6C99" w:rsidRPr="00A35BC4" w14:paraId="0FEC1C7F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616D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475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FBF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3F3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8A5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3D7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«Организация общественных работ и временного трудоустройства безработных граждан, испытывающих трудности в поиске подходящей работы в Могойтуйском муниципальном округе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709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50,0</w:t>
            </w:r>
          </w:p>
        </w:tc>
      </w:tr>
      <w:tr w:rsidR="002C6C99" w:rsidRPr="00A35BC4" w14:paraId="7735E032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103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926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B7DD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926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E47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CDA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6D6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«Организация отдыха, оздоровление и временной трудовой занятости детей и подростков в Могойтуйском муниципальном округе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824E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1200,0</w:t>
            </w:r>
          </w:p>
        </w:tc>
      </w:tr>
      <w:tr w:rsidR="002C6C99" w:rsidRPr="00A35BC4" w14:paraId="0FFF83DB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3A6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926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050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50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698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0000079528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D6A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E2F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color w:val="000000"/>
                <w:sz w:val="24"/>
                <w:szCs w:val="24"/>
              </w:rPr>
              <w:t>МЦП «Развитие молодежной политики в Могойтуйском муниципальном округе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9BF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50,0</w:t>
            </w:r>
          </w:p>
        </w:tc>
      </w:tr>
      <w:tr w:rsidR="002C6C99" w:rsidRPr="00A35BC4" w14:paraId="37088E45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644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904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00E7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B5B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BC4">
              <w:rPr>
                <w:sz w:val="24"/>
                <w:szCs w:val="24"/>
              </w:rPr>
              <w:t>02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02A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9B6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56A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МЦП «Развитие физической культуры и спорта в муниципальном районе "Могойтуйский район" на 2026-2028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320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1300,0</w:t>
            </w:r>
          </w:p>
        </w:tc>
      </w:tr>
      <w:tr w:rsidR="002C6C99" w:rsidRPr="00A35BC4" w14:paraId="6024E2BD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705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F5E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036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326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FE1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19F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 xml:space="preserve">МЦП «Формирование современной городской среды на территории населенного пункта </w:t>
            </w:r>
            <w:proofErr w:type="spellStart"/>
            <w:r w:rsidRPr="00CE1772">
              <w:rPr>
                <w:sz w:val="24"/>
                <w:szCs w:val="24"/>
              </w:rPr>
              <w:t>Хара-Шибирь</w:t>
            </w:r>
            <w:proofErr w:type="spellEnd"/>
            <w:r w:rsidRPr="00CE1772">
              <w:rPr>
                <w:sz w:val="24"/>
                <w:szCs w:val="24"/>
              </w:rPr>
              <w:t xml:space="preserve"> на 2026-2030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429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4,2</w:t>
            </w:r>
          </w:p>
        </w:tc>
      </w:tr>
      <w:tr w:rsidR="002C6C99" w:rsidRPr="00A35BC4" w14:paraId="23E877C0" w14:textId="77777777" w:rsidTr="001729C3">
        <w:trPr>
          <w:trHeight w:val="45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F32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F2B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2B2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AA0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0000079539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C4C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716" w14:textId="77777777" w:rsidR="002C6C99" w:rsidRPr="00CE1772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 xml:space="preserve">МЦП «Формирование современной городской среды на территории </w:t>
            </w:r>
            <w:proofErr w:type="spellStart"/>
            <w:r w:rsidRPr="00CE1772">
              <w:rPr>
                <w:sz w:val="24"/>
                <w:szCs w:val="24"/>
              </w:rPr>
              <w:t>пгт</w:t>
            </w:r>
            <w:proofErr w:type="gramStart"/>
            <w:r w:rsidRPr="00CE1772">
              <w:rPr>
                <w:sz w:val="24"/>
                <w:szCs w:val="24"/>
              </w:rPr>
              <w:t>.М</w:t>
            </w:r>
            <w:proofErr w:type="gramEnd"/>
            <w:r w:rsidRPr="00CE1772">
              <w:rPr>
                <w:sz w:val="24"/>
                <w:szCs w:val="24"/>
              </w:rPr>
              <w:t>огойтуй</w:t>
            </w:r>
            <w:proofErr w:type="spellEnd"/>
            <w:r w:rsidRPr="00CE1772">
              <w:rPr>
                <w:sz w:val="24"/>
                <w:szCs w:val="24"/>
              </w:rPr>
              <w:t xml:space="preserve"> на 2026-2030 годы»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AE9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1772">
              <w:rPr>
                <w:sz w:val="24"/>
                <w:szCs w:val="24"/>
              </w:rPr>
              <w:t>1000,0</w:t>
            </w:r>
          </w:p>
          <w:p w14:paraId="26EB1745" w14:textId="77777777" w:rsidR="002C6C99" w:rsidRPr="00CE1772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6C99" w:rsidRPr="00A35BC4" w14:paraId="61F9AA1E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7BE" w14:textId="77777777" w:rsidR="002C6C99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971" w14:textId="77777777" w:rsidR="002C6C99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096" w14:textId="77777777" w:rsidR="002C6C99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0D8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0000079540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D1A" w14:textId="77777777" w:rsidR="002C6C99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818" w14:textId="77777777" w:rsidR="002C6C99" w:rsidRPr="005B23AB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МЦП «Социально-экономическое развитие административного центра 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огойтуй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Могойтуйского муниципального округа»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EE8" w14:textId="77777777" w:rsidR="002C6C99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16489,76</w:t>
            </w:r>
          </w:p>
        </w:tc>
      </w:tr>
      <w:tr w:rsidR="002C6C99" w:rsidRPr="00A35BC4" w14:paraId="71E5C481" w14:textId="77777777" w:rsidTr="001729C3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7CF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428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1DA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7F8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92D" w14:textId="77777777" w:rsidR="002C6C99" w:rsidRPr="00A35BC4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00AD" w14:textId="77777777" w:rsidR="002C6C99" w:rsidRPr="00A35BC4" w:rsidRDefault="002C6C99" w:rsidP="002C6C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E8EE" w14:textId="77777777" w:rsidR="002C6C99" w:rsidRDefault="002C6C99" w:rsidP="002C6C9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25103,96</w:t>
            </w:r>
          </w:p>
        </w:tc>
      </w:tr>
    </w:tbl>
    <w:p w14:paraId="16B08519" w14:textId="030AC291" w:rsidR="001729C3" w:rsidRDefault="001729C3" w:rsidP="002C6C99">
      <w:pPr>
        <w:jc w:val="right"/>
        <w:rPr>
          <w:szCs w:val="28"/>
        </w:rPr>
      </w:pPr>
    </w:p>
    <w:p w14:paraId="03EBAAF9" w14:textId="77777777" w:rsidR="002C6C99" w:rsidRPr="00FC7BE9" w:rsidRDefault="001729C3" w:rsidP="002C6C99">
      <w:pPr>
        <w:jc w:val="right"/>
        <w:rPr>
          <w:szCs w:val="28"/>
        </w:rPr>
      </w:pPr>
      <w:r>
        <w:rPr>
          <w:szCs w:val="28"/>
        </w:rPr>
        <w:br w:type="column"/>
      </w:r>
    </w:p>
    <w:p w14:paraId="7A891D3D" w14:textId="4440FE5A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11</w:t>
      </w:r>
    </w:p>
    <w:p w14:paraId="7933AE1C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4EAB593D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1E8B56BF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628BB234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24406669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55A584BD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49E22226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5D671343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565AEA46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A88C45B" w14:textId="77777777" w:rsidR="001729C3" w:rsidRPr="0008690C" w:rsidRDefault="001729C3" w:rsidP="0008690C">
      <w:pPr>
        <w:spacing w:line="240" w:lineRule="auto"/>
        <w:jc w:val="center"/>
        <w:rPr>
          <w:b/>
          <w:szCs w:val="28"/>
        </w:rPr>
      </w:pPr>
      <w:r w:rsidRPr="0008690C">
        <w:rPr>
          <w:b/>
          <w:szCs w:val="28"/>
        </w:rPr>
        <w:t>Объем и распределение бюджетных ассигнований на финансовое обеспечение реализации муниципальных программ Могойтуйского муниципального округа в составе ведомственной структуры расходов бюджета Могойтуйского муниципального округа период 2027 и 2028 годов</w:t>
      </w:r>
    </w:p>
    <w:p w14:paraId="5BE1A6EE" w14:textId="77777777" w:rsidR="001729C3" w:rsidRPr="001729C3" w:rsidRDefault="001729C3" w:rsidP="001729C3">
      <w:pPr>
        <w:jc w:val="center"/>
        <w:rPr>
          <w:szCs w:val="28"/>
        </w:rPr>
      </w:pPr>
    </w:p>
    <w:p w14:paraId="7ACDEA6C" w14:textId="77777777" w:rsidR="001729C3" w:rsidRPr="001729C3" w:rsidRDefault="001729C3" w:rsidP="001729C3">
      <w:pPr>
        <w:keepNext/>
        <w:jc w:val="right"/>
        <w:rPr>
          <w:sz w:val="20"/>
        </w:rPr>
      </w:pPr>
      <w:r w:rsidRPr="001729C3">
        <w:rPr>
          <w:sz w:val="20"/>
        </w:rPr>
        <w:t>(тыс. рублей)</w:t>
      </w:r>
    </w:p>
    <w:tbl>
      <w:tblPr>
        <w:tblW w:w="55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3"/>
        <w:gridCol w:w="751"/>
        <w:gridCol w:w="1119"/>
        <w:gridCol w:w="1367"/>
        <w:gridCol w:w="976"/>
        <w:gridCol w:w="3144"/>
        <w:gridCol w:w="784"/>
        <w:gridCol w:w="784"/>
      </w:tblGrid>
      <w:tr w:rsidR="001729C3" w:rsidRPr="001729C3" w14:paraId="55EFB1F6" w14:textId="77777777" w:rsidTr="001729C3"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3C0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Коды классификации расходов бюджета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B52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Наименование программы, раздела, подраздела, целевой статьи и вида расходов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6066" w14:textId="77777777" w:rsidR="001729C3" w:rsidRPr="001729C3" w:rsidRDefault="001729C3" w:rsidP="001729C3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Сумма</w:t>
            </w:r>
          </w:p>
          <w:p w14:paraId="3068DF61" w14:textId="77777777" w:rsidR="001729C3" w:rsidRPr="001729C3" w:rsidRDefault="001729C3" w:rsidP="001729C3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на 2027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5A2A" w14:textId="77777777" w:rsidR="001729C3" w:rsidRPr="001729C3" w:rsidRDefault="001729C3" w:rsidP="001729C3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Сумма</w:t>
            </w:r>
          </w:p>
          <w:p w14:paraId="52E5D380" w14:textId="77777777" w:rsidR="001729C3" w:rsidRPr="001729C3" w:rsidRDefault="001729C3" w:rsidP="001729C3">
            <w:pPr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на 2028</w:t>
            </w:r>
          </w:p>
        </w:tc>
      </w:tr>
      <w:tr w:rsidR="001729C3" w:rsidRPr="001729C3" w14:paraId="444C8ECC" w14:textId="77777777" w:rsidTr="001729C3">
        <w:trPr>
          <w:trHeight w:val="136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09C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Главного распорядителя средств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ED5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976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 xml:space="preserve">Подраздел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E7A3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524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1D27" w14:textId="77777777" w:rsidR="001729C3" w:rsidRPr="001729C3" w:rsidRDefault="001729C3" w:rsidP="001729C3">
            <w:pPr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0CDA" w14:textId="77777777" w:rsidR="001729C3" w:rsidRPr="001729C3" w:rsidRDefault="001729C3" w:rsidP="001729C3">
            <w:pPr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DD11" w14:textId="77777777" w:rsidR="001729C3" w:rsidRPr="001729C3" w:rsidRDefault="001729C3" w:rsidP="001729C3">
            <w:pPr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1729C3" w:rsidRPr="001729C3" w14:paraId="03D71B67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F5B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0E09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0F7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0C4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958D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92E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6CD9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C84D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729C3" w:rsidRPr="001729C3" w14:paraId="10B91039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E16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4C51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8AE2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03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AC42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49F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МЦП Развитие территориального общественного самоуправления на территории Могойтуйского муниципального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CA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978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250,0</w:t>
            </w:r>
          </w:p>
        </w:tc>
      </w:tr>
      <w:tr w:rsidR="001729C3" w:rsidRPr="001729C3" w14:paraId="5FAF8ACD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24F6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CB6E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218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782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8C3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0E2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МЦП Неотложные меры борьбы с туберкулезом в Могойтуйском 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A9A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9AC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1729C3" w:rsidRPr="001729C3" w14:paraId="5E16E0C9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B163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17C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0E0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E92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0000079535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4E82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D8E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 xml:space="preserve">МЦП Развитие местной общественной организации инвалидов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ADC6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6F4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1729C3" w:rsidRPr="001729C3" w14:paraId="66BDA5FD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667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A0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05B6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DCCD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7B7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59A6" w14:textId="77777777" w:rsidR="001729C3" w:rsidRPr="001729C3" w:rsidRDefault="001729C3" w:rsidP="001729C3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 xml:space="preserve">МЦП Обеспечение пожарной безопасности и безопасности людей </w:t>
            </w:r>
            <w:proofErr w:type="gramStart"/>
            <w:r w:rsidRPr="001729C3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1729C3">
              <w:rPr>
                <w:sz w:val="22"/>
                <w:szCs w:val="22"/>
                <w:lang w:eastAsia="en-US"/>
              </w:rPr>
              <w:t xml:space="preserve"> водных </w:t>
            </w:r>
            <w:proofErr w:type="spellStart"/>
            <w:r w:rsidRPr="001729C3">
              <w:rPr>
                <w:sz w:val="22"/>
                <w:szCs w:val="22"/>
                <w:lang w:eastAsia="en-US"/>
              </w:rPr>
              <w:t>обьектах</w:t>
            </w:r>
            <w:proofErr w:type="spellEnd"/>
            <w:r w:rsidRPr="001729C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11D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4B7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1729C3" w:rsidRPr="001729C3" w14:paraId="2885E21F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6A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D83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8EE3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986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27A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D36B" w14:textId="77777777" w:rsidR="001729C3" w:rsidRPr="001729C3" w:rsidRDefault="001729C3" w:rsidP="001729C3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 xml:space="preserve">МЦП Безопасность дорожного движения в Могойтуйском </w:t>
            </w:r>
            <w:r w:rsidRPr="001729C3">
              <w:rPr>
                <w:sz w:val="22"/>
                <w:szCs w:val="22"/>
                <w:lang w:eastAsia="en-US"/>
              </w:rPr>
              <w:lastRenderedPageBreak/>
              <w:t>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72D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lastRenderedPageBreak/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243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60,0</w:t>
            </w:r>
          </w:p>
        </w:tc>
      </w:tr>
      <w:tr w:rsidR="001729C3" w:rsidRPr="001729C3" w14:paraId="56A1BAE3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8E5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lastRenderedPageBreak/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5EBD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640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6BE9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DC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278C" w14:textId="77777777" w:rsidR="001729C3" w:rsidRPr="001729C3" w:rsidRDefault="001729C3" w:rsidP="001729C3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Профилактика правонарушений и преступлений на территории Могойтуйского муниципального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058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7D9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25,0</w:t>
            </w:r>
          </w:p>
        </w:tc>
      </w:tr>
      <w:tr w:rsidR="001729C3" w:rsidRPr="001729C3" w14:paraId="05D2C7DD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81FD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937D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EE5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4CF9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EB7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E337" w14:textId="77777777" w:rsidR="001729C3" w:rsidRPr="001729C3" w:rsidRDefault="001729C3" w:rsidP="001729C3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Поддержка и развитие агропромышленного комплекса Могойтуйского муниципального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6444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96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1729C3" w:rsidRPr="001729C3" w14:paraId="42A6A392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229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6C6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5C74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AA3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55F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28AB" w14:textId="77777777" w:rsidR="001729C3" w:rsidRPr="001729C3" w:rsidRDefault="001729C3" w:rsidP="001729C3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Поддержка и развитие малого предпринимательства в Могойтуйском 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019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ACA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1729C3" w:rsidRPr="001729C3" w14:paraId="1F9D2752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E46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ADB1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1F36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588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DFF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325" w14:textId="77777777" w:rsidR="001729C3" w:rsidRPr="001729C3" w:rsidRDefault="001729C3" w:rsidP="001729C3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1729C3">
              <w:rPr>
                <w:color w:val="000000"/>
                <w:sz w:val="22"/>
                <w:szCs w:val="22"/>
                <w:lang w:eastAsia="en-US"/>
              </w:rPr>
              <w:t>МЦП Развитие земельных отношений в Могойтуйском 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B6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DB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1729C3" w:rsidRPr="001729C3" w14:paraId="7F14EFC7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41F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7E0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3ED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7A5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83A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2112" w14:textId="77777777" w:rsidR="001729C3" w:rsidRPr="001729C3" w:rsidRDefault="001729C3" w:rsidP="001729C3">
            <w:pPr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Энергосбережение и повышение энергетической эффективности в Могойтуйском 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8362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2A42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500,0</w:t>
            </w:r>
          </w:p>
        </w:tc>
      </w:tr>
      <w:tr w:rsidR="001729C3" w:rsidRPr="001729C3" w14:paraId="1D4167FE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A246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305E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774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365D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5783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329A" w14:textId="77777777" w:rsidR="001729C3" w:rsidRPr="001729C3" w:rsidRDefault="001729C3" w:rsidP="001729C3">
            <w:pPr>
              <w:spacing w:line="240" w:lineRule="auto"/>
              <w:ind w:firstLine="0"/>
              <w:rPr>
                <w:color w:val="FF0000"/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Модернизация объектов коммунальной инфраструктуры Могойтуйского муниципального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1B01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E621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2000,0</w:t>
            </w:r>
          </w:p>
        </w:tc>
      </w:tr>
      <w:tr w:rsidR="001729C3" w:rsidRPr="001729C3" w14:paraId="22E8875B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333E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C5A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D336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B142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075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8B8D" w14:textId="77777777" w:rsidR="001729C3" w:rsidRPr="001729C3" w:rsidRDefault="001729C3" w:rsidP="001729C3">
            <w:pPr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Организация общественных работ и временного трудоустройства безработных граждан, испытывающих трудности в поиске подходящей работы в Могойтуйском 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510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505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1729C3" w:rsidRPr="001729C3" w14:paraId="4D577931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ED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3F6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E6F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F5E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CE3A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22F" w14:textId="77777777" w:rsidR="001729C3" w:rsidRPr="001729C3" w:rsidRDefault="001729C3" w:rsidP="001729C3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"Организация отдыха, оздоровление и временной трудовой занятости детей и подростков в Могойтуйском муниципальном округе</w:t>
            </w:r>
          </w:p>
          <w:p w14:paraId="0C0B7A1F" w14:textId="77777777" w:rsidR="001729C3" w:rsidRPr="001729C3" w:rsidRDefault="001729C3" w:rsidP="001729C3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B0F5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7B9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1200,0</w:t>
            </w:r>
          </w:p>
        </w:tc>
      </w:tr>
      <w:tr w:rsidR="001729C3" w:rsidRPr="001729C3" w14:paraId="028BD501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3A1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91A1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8336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9187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0000079528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9288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1E82" w14:textId="77777777" w:rsidR="001729C3" w:rsidRPr="001729C3" w:rsidRDefault="001729C3" w:rsidP="001729C3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1729C3">
              <w:rPr>
                <w:color w:val="000000"/>
                <w:sz w:val="22"/>
                <w:szCs w:val="22"/>
                <w:lang w:eastAsia="en-US"/>
              </w:rPr>
              <w:t>МЦП "Развитие молодежной политики в Могойтуйском 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366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94DE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1729C3" w:rsidRPr="001729C3" w14:paraId="03087A5B" w14:textId="77777777" w:rsidTr="001729C3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3E5C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35B3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028B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8BB4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0000079534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3FDF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32CB" w14:textId="77777777" w:rsidR="001729C3" w:rsidRPr="001729C3" w:rsidRDefault="001729C3" w:rsidP="001729C3">
            <w:pPr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1729C3">
              <w:rPr>
                <w:sz w:val="22"/>
                <w:szCs w:val="22"/>
                <w:lang w:eastAsia="en-US"/>
              </w:rPr>
              <w:t>МЦП "Развитие физической культуры и спорта в Могойтуйском муниципальном округе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5510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0CF2" w14:textId="77777777" w:rsidR="001729C3" w:rsidRPr="001729C3" w:rsidRDefault="001729C3" w:rsidP="001729C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729C3">
              <w:rPr>
                <w:sz w:val="24"/>
                <w:szCs w:val="24"/>
                <w:lang w:eastAsia="en-US"/>
              </w:rPr>
              <w:t>1300,0</w:t>
            </w:r>
          </w:p>
        </w:tc>
      </w:tr>
    </w:tbl>
    <w:p w14:paraId="5664D700" w14:textId="27BD6CA9" w:rsidR="001729C3" w:rsidRPr="001729C3" w:rsidRDefault="001729C3" w:rsidP="0008690C">
      <w:pPr>
        <w:ind w:firstLine="0"/>
        <w:rPr>
          <w:szCs w:val="28"/>
        </w:rPr>
      </w:pPr>
      <w:r>
        <w:rPr>
          <w:szCs w:val="28"/>
        </w:rPr>
        <w:br w:type="column"/>
      </w:r>
    </w:p>
    <w:p w14:paraId="7CA37226" w14:textId="7C1CACCA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12</w:t>
      </w:r>
    </w:p>
    <w:p w14:paraId="255F14D1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4BAE56E3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7A482ECF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E38AE11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1F7A8730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3AA0FB14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4CCD0269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78DA5FB6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93C4734" w14:textId="77777777" w:rsidR="001729C3" w:rsidRPr="001729C3" w:rsidRDefault="001729C3" w:rsidP="001729C3">
      <w:pPr>
        <w:spacing w:after="160" w:line="259" w:lineRule="auto"/>
        <w:ind w:firstLine="0"/>
        <w:jc w:val="left"/>
        <w:rPr>
          <w:rFonts w:eastAsia="Calibri"/>
          <w:szCs w:val="28"/>
          <w:lang w:eastAsia="en-US"/>
        </w:rPr>
      </w:pPr>
    </w:p>
    <w:p w14:paraId="08846D30" w14:textId="77777777" w:rsidR="001729C3" w:rsidRPr="0008690C" w:rsidRDefault="001729C3" w:rsidP="001729C3">
      <w:pPr>
        <w:spacing w:after="160" w:line="259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08690C">
        <w:rPr>
          <w:rFonts w:eastAsia="Calibri"/>
          <w:b/>
          <w:szCs w:val="28"/>
          <w:lang w:eastAsia="en-US"/>
        </w:rPr>
        <w:t>Объем и распределение бюджетных ассигнований бюджета Могойтуйского муниципального округа, направляемых на исполнение публичных нормативных обязательств на 2026 год</w:t>
      </w:r>
    </w:p>
    <w:p w14:paraId="5B5D6F00" w14:textId="77777777" w:rsidR="001729C3" w:rsidRPr="001729C3" w:rsidRDefault="001729C3" w:rsidP="001729C3">
      <w:pPr>
        <w:spacing w:after="160" w:line="259" w:lineRule="auto"/>
        <w:ind w:firstLine="0"/>
        <w:jc w:val="left"/>
        <w:rPr>
          <w:rFonts w:eastAsia="Calibri"/>
          <w:szCs w:val="28"/>
          <w:lang w:eastAsia="en-US"/>
        </w:rPr>
      </w:pPr>
    </w:p>
    <w:p w14:paraId="2A78456B" w14:textId="77777777" w:rsidR="001729C3" w:rsidRPr="001729C3" w:rsidRDefault="001729C3" w:rsidP="001729C3">
      <w:pPr>
        <w:spacing w:after="160" w:line="259" w:lineRule="auto"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1729C3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200"/>
        <w:gridCol w:w="1826"/>
      </w:tblGrid>
      <w:tr w:rsidR="001729C3" w:rsidRPr="001729C3" w14:paraId="52EF5C41" w14:textId="77777777" w:rsidTr="0008690C">
        <w:trPr>
          <w:trHeight w:val="529"/>
        </w:trPr>
        <w:tc>
          <w:tcPr>
            <w:tcW w:w="1330" w:type="pct"/>
            <w:shd w:val="clear" w:color="auto" w:fill="auto"/>
            <w:vAlign w:val="center"/>
            <w:hideMark/>
          </w:tcPr>
          <w:p w14:paraId="630BDB5B" w14:textId="77777777" w:rsidR="001729C3" w:rsidRPr="001729C3" w:rsidRDefault="001729C3" w:rsidP="001729C3">
            <w:pPr>
              <w:spacing w:after="160" w:line="259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729C3">
              <w:rPr>
                <w:rFonts w:eastAsia="Calibri"/>
                <w:sz w:val="24"/>
                <w:szCs w:val="24"/>
                <w:lang w:eastAsia="en-US"/>
              </w:rPr>
              <w:t>Код классификации расходов бюджетов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14:paraId="58EB28D2" w14:textId="77777777" w:rsidR="001729C3" w:rsidRPr="001729C3" w:rsidRDefault="001729C3" w:rsidP="001729C3">
            <w:pPr>
              <w:spacing w:after="160" w:line="259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729C3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публичного нормативного обязательства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14:paraId="5089D64E" w14:textId="77777777" w:rsidR="001729C3" w:rsidRPr="001729C3" w:rsidRDefault="001729C3" w:rsidP="001729C3">
            <w:pPr>
              <w:spacing w:after="160" w:line="259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729C3">
              <w:rPr>
                <w:rFonts w:eastAsia="Calibri"/>
                <w:bCs/>
                <w:sz w:val="24"/>
                <w:szCs w:val="24"/>
                <w:lang w:eastAsia="en-US"/>
              </w:rPr>
              <w:t>Сумма</w:t>
            </w:r>
          </w:p>
        </w:tc>
      </w:tr>
      <w:tr w:rsidR="001729C3" w:rsidRPr="001729C3" w14:paraId="6039CD53" w14:textId="77777777" w:rsidTr="0008690C">
        <w:trPr>
          <w:trHeight w:val="372"/>
        </w:trPr>
        <w:tc>
          <w:tcPr>
            <w:tcW w:w="1330" w:type="pct"/>
            <w:vAlign w:val="center"/>
          </w:tcPr>
          <w:p w14:paraId="43B3155C" w14:textId="77777777" w:rsidR="001729C3" w:rsidRPr="001729C3" w:rsidRDefault="001729C3" w:rsidP="001729C3">
            <w:pPr>
              <w:spacing w:after="160" w:line="259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729C3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16" w:type="pct"/>
            <w:vAlign w:val="center"/>
          </w:tcPr>
          <w:p w14:paraId="48474BE7" w14:textId="77777777" w:rsidR="001729C3" w:rsidRPr="001729C3" w:rsidRDefault="001729C3" w:rsidP="001729C3">
            <w:pPr>
              <w:spacing w:after="160" w:line="259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729C3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4" w:type="pct"/>
            <w:vAlign w:val="center"/>
          </w:tcPr>
          <w:p w14:paraId="7237C2D1" w14:textId="77777777" w:rsidR="001729C3" w:rsidRPr="001729C3" w:rsidRDefault="001729C3" w:rsidP="001729C3">
            <w:pPr>
              <w:spacing w:after="160" w:line="259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729C3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1729C3" w:rsidRPr="001729C3" w14:paraId="0A9F02C0" w14:textId="77777777" w:rsidTr="0008690C">
        <w:trPr>
          <w:trHeight w:val="498"/>
        </w:trPr>
        <w:tc>
          <w:tcPr>
            <w:tcW w:w="1330" w:type="pct"/>
            <w:vAlign w:val="center"/>
          </w:tcPr>
          <w:p w14:paraId="2486DDAB" w14:textId="77777777" w:rsidR="001729C3" w:rsidRPr="001729C3" w:rsidRDefault="001729C3" w:rsidP="001729C3">
            <w:pPr>
              <w:spacing w:after="160" w:line="259" w:lineRule="auto"/>
              <w:ind w:firstLine="0"/>
              <w:jc w:val="left"/>
              <w:rPr>
                <w:rFonts w:eastAsia="Calibri"/>
                <w:bCs/>
                <w:szCs w:val="28"/>
                <w:lang w:eastAsia="en-US"/>
              </w:rPr>
            </w:pPr>
            <w:r w:rsidRPr="001729C3">
              <w:rPr>
                <w:rFonts w:eastAsia="Calibri"/>
                <w:bCs/>
                <w:szCs w:val="28"/>
                <w:lang w:eastAsia="en-US"/>
              </w:rPr>
              <w:t>1001 0000049101</w:t>
            </w:r>
          </w:p>
        </w:tc>
        <w:tc>
          <w:tcPr>
            <w:tcW w:w="2716" w:type="pct"/>
            <w:vAlign w:val="center"/>
          </w:tcPr>
          <w:p w14:paraId="64F2ADE7" w14:textId="77777777" w:rsidR="001729C3" w:rsidRPr="001729C3" w:rsidRDefault="001729C3" w:rsidP="001729C3">
            <w:pPr>
              <w:spacing w:after="160" w:line="259" w:lineRule="auto"/>
              <w:ind w:firstLine="0"/>
              <w:jc w:val="left"/>
              <w:rPr>
                <w:rFonts w:eastAsia="Calibri"/>
                <w:bCs/>
                <w:szCs w:val="28"/>
                <w:lang w:eastAsia="en-US"/>
              </w:rPr>
            </w:pPr>
            <w:r w:rsidRPr="001729C3">
              <w:rPr>
                <w:rFonts w:eastAsia="Calibri"/>
                <w:bCs/>
                <w:szCs w:val="28"/>
                <w:lang w:eastAsia="en-US"/>
              </w:rPr>
              <w:t>Пенсия за выслугу лет муниципальным служащим в Могойтуйском муниципальном округе</w:t>
            </w:r>
          </w:p>
        </w:tc>
        <w:tc>
          <w:tcPr>
            <w:tcW w:w="954" w:type="pct"/>
            <w:vAlign w:val="center"/>
          </w:tcPr>
          <w:p w14:paraId="4D066D61" w14:textId="77777777" w:rsidR="001729C3" w:rsidRPr="001729C3" w:rsidRDefault="001729C3" w:rsidP="001729C3">
            <w:pPr>
              <w:spacing w:after="160" w:line="259" w:lineRule="auto"/>
              <w:ind w:firstLine="0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1729C3">
              <w:rPr>
                <w:rFonts w:eastAsia="Calibri"/>
                <w:bCs/>
                <w:szCs w:val="28"/>
                <w:lang w:eastAsia="en-US"/>
              </w:rPr>
              <w:t>8509,9</w:t>
            </w:r>
          </w:p>
        </w:tc>
      </w:tr>
    </w:tbl>
    <w:p w14:paraId="1139316E" w14:textId="583D9E6D" w:rsidR="001729C3" w:rsidRDefault="001729C3" w:rsidP="001729C3">
      <w:pPr>
        <w:spacing w:after="160" w:line="259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20A17BF" w14:textId="77777777" w:rsidR="001729C3" w:rsidRPr="001729C3" w:rsidRDefault="001729C3" w:rsidP="001729C3">
      <w:pPr>
        <w:spacing w:after="160" w:line="259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</w:p>
    <w:p w14:paraId="28FC0946" w14:textId="44673772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13</w:t>
      </w:r>
    </w:p>
    <w:p w14:paraId="67FC9CF1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611DB393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4B7EE911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5EC002C5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0737385B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6C79A70A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120A1C61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04446E33" w14:textId="77777777" w:rsidR="001729C3" w:rsidRDefault="001729C3" w:rsidP="001729C3">
      <w:pPr>
        <w:jc w:val="center"/>
        <w:rPr>
          <w:szCs w:val="28"/>
        </w:rPr>
      </w:pPr>
    </w:p>
    <w:p w14:paraId="50444C5B" w14:textId="77777777" w:rsidR="001729C3" w:rsidRDefault="001729C3" w:rsidP="001729C3">
      <w:pPr>
        <w:jc w:val="center"/>
        <w:rPr>
          <w:szCs w:val="28"/>
        </w:rPr>
      </w:pPr>
    </w:p>
    <w:p w14:paraId="6160AFD2" w14:textId="77777777" w:rsidR="001729C3" w:rsidRPr="0008690C" w:rsidRDefault="001729C3" w:rsidP="0008690C">
      <w:pPr>
        <w:spacing w:line="240" w:lineRule="auto"/>
        <w:jc w:val="center"/>
        <w:rPr>
          <w:b/>
          <w:szCs w:val="28"/>
        </w:rPr>
      </w:pPr>
      <w:r w:rsidRPr="0008690C">
        <w:rPr>
          <w:b/>
          <w:szCs w:val="28"/>
        </w:rPr>
        <w:t>Объем и распределение бюджетных ассигнований бюджета Могойтуйского муниципального округа, направляемых на исполнение публичных нормативных обязательств на 2027 -2028 годы</w:t>
      </w:r>
    </w:p>
    <w:p w14:paraId="55460306" w14:textId="77777777" w:rsidR="001729C3" w:rsidRPr="0008690C" w:rsidRDefault="001729C3" w:rsidP="0008690C">
      <w:pPr>
        <w:spacing w:line="240" w:lineRule="auto"/>
        <w:rPr>
          <w:b/>
          <w:szCs w:val="28"/>
        </w:rPr>
      </w:pPr>
    </w:p>
    <w:p w14:paraId="79EEE10E" w14:textId="77777777" w:rsidR="001729C3" w:rsidRDefault="001729C3" w:rsidP="001729C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4368"/>
        <w:gridCol w:w="1534"/>
        <w:gridCol w:w="1532"/>
      </w:tblGrid>
      <w:tr w:rsidR="001729C3" w14:paraId="16DD4968" w14:textId="77777777" w:rsidTr="001729C3">
        <w:trPr>
          <w:trHeight w:val="529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B28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E27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51DD" w14:textId="77777777" w:rsidR="001729C3" w:rsidRDefault="001729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</w:t>
            </w:r>
          </w:p>
          <w:p w14:paraId="1825983A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Сумма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B62B" w14:textId="77777777" w:rsidR="001729C3" w:rsidRDefault="001729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 год</w:t>
            </w:r>
          </w:p>
          <w:p w14:paraId="41528C4D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Сумма</w:t>
            </w:r>
          </w:p>
        </w:tc>
      </w:tr>
      <w:tr w:rsidR="001729C3" w14:paraId="658E3C97" w14:textId="77777777" w:rsidTr="001729C3">
        <w:trPr>
          <w:trHeight w:val="37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FAE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2930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149E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C6BF" w14:textId="77777777" w:rsidR="001729C3" w:rsidRDefault="001729C3">
            <w:pPr>
              <w:spacing w:after="160"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1729C3" w14:paraId="62A5962F" w14:textId="77777777" w:rsidTr="001729C3">
        <w:trPr>
          <w:trHeight w:val="498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5755" w14:textId="77777777" w:rsidR="001729C3" w:rsidRDefault="001729C3">
            <w:pPr>
              <w:spacing w:after="160" w:line="25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</w:rPr>
              <w:t>1001 0000049101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26A1" w14:textId="77777777" w:rsidR="001729C3" w:rsidRDefault="001729C3">
            <w:pPr>
              <w:spacing w:after="160" w:line="25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</w:rPr>
              <w:t>Пенсия за выслугу лет муниципальным служащим в Могойтуйском муниципальном округе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4A9" w14:textId="77777777" w:rsidR="001729C3" w:rsidRDefault="001729C3">
            <w:pPr>
              <w:spacing w:after="160" w:line="25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</w:rPr>
              <w:t>8509,9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3686" w14:textId="77777777" w:rsidR="001729C3" w:rsidRDefault="001729C3">
            <w:pPr>
              <w:spacing w:after="160" w:line="25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</w:rPr>
              <w:t>8509,9</w:t>
            </w:r>
          </w:p>
        </w:tc>
      </w:tr>
    </w:tbl>
    <w:p w14:paraId="057F6B4F" w14:textId="77777777" w:rsidR="001729C3" w:rsidRDefault="001729C3" w:rsidP="001729C3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C96B29D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CB070B4" w14:textId="1BFBF682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14</w:t>
      </w:r>
    </w:p>
    <w:p w14:paraId="47E0961D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0DEB9F98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23564185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F1C40BE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39EC800E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40F97A6B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3DDA32D6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0CEEC9DB" w14:textId="5E225E2F" w:rsidR="002C6C99" w:rsidRPr="00FC7BE9" w:rsidRDefault="002C6C99" w:rsidP="002C6C99"/>
    <w:p w14:paraId="337D214D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Объем и распределение субсидий, предоставляемых из бюджета Могойтуйского муниципального округа юридическим лицам (за исключением субсидий муниципальным учреждениям), индивидуальным предпринимателям, физическим лицам на 2026 год</w:t>
      </w:r>
    </w:p>
    <w:p w14:paraId="62735978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  <w:szCs w:val="28"/>
        </w:rPr>
      </w:pPr>
    </w:p>
    <w:p w14:paraId="7E3C29E8" w14:textId="77777777" w:rsidR="001729C3" w:rsidRPr="001729C3" w:rsidRDefault="001729C3" w:rsidP="001729C3">
      <w:pPr>
        <w:keepNext/>
        <w:jc w:val="right"/>
        <w:rPr>
          <w:sz w:val="24"/>
          <w:szCs w:val="24"/>
        </w:rPr>
      </w:pPr>
      <w:r w:rsidRPr="001729C3">
        <w:rPr>
          <w:sz w:val="24"/>
          <w:szCs w:val="24"/>
        </w:rPr>
        <w:t>(тыс. рублей)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042"/>
        <w:gridCol w:w="5004"/>
        <w:gridCol w:w="1526"/>
      </w:tblGrid>
      <w:tr w:rsidR="001729C3" w:rsidRPr="001729C3" w14:paraId="11C622A1" w14:textId="77777777" w:rsidTr="0008690C">
        <w:trPr>
          <w:trHeight w:val="75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96E6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2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EBDE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7638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Сумма</w:t>
            </w:r>
          </w:p>
        </w:tc>
      </w:tr>
      <w:tr w:rsidR="001729C3" w:rsidRPr="001729C3" w14:paraId="17D373AD" w14:textId="77777777" w:rsidTr="0008690C">
        <w:trPr>
          <w:trHeight w:val="280"/>
        </w:trPr>
        <w:tc>
          <w:tcPr>
            <w:tcW w:w="1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3D9F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1</w:t>
            </w:r>
          </w:p>
        </w:tc>
        <w:tc>
          <w:tcPr>
            <w:tcW w:w="2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7F360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2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7207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3</w:t>
            </w:r>
          </w:p>
        </w:tc>
      </w:tr>
      <w:tr w:rsidR="001729C3" w:rsidRPr="001729C3" w14:paraId="01DBC40C" w14:textId="77777777" w:rsidTr="0008690C">
        <w:trPr>
          <w:trHeight w:val="384"/>
        </w:trPr>
        <w:tc>
          <w:tcPr>
            <w:tcW w:w="1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7483" w14:textId="77777777" w:rsidR="001729C3" w:rsidRPr="001729C3" w:rsidRDefault="001729C3" w:rsidP="001729C3">
            <w:pPr>
              <w:ind w:firstLine="0"/>
              <w:jc w:val="center"/>
              <w:rPr>
                <w:szCs w:val="28"/>
              </w:rPr>
            </w:pPr>
          </w:p>
          <w:p w14:paraId="53C79610" w14:textId="77777777" w:rsidR="001729C3" w:rsidRPr="001729C3" w:rsidRDefault="001729C3" w:rsidP="001729C3">
            <w:pPr>
              <w:ind w:firstLine="0"/>
              <w:jc w:val="center"/>
              <w:rPr>
                <w:szCs w:val="28"/>
              </w:rPr>
            </w:pPr>
          </w:p>
          <w:p w14:paraId="2AD4C0CD" w14:textId="77777777" w:rsidR="001729C3" w:rsidRPr="001729C3" w:rsidRDefault="001729C3" w:rsidP="001729C3">
            <w:pPr>
              <w:ind w:firstLine="0"/>
              <w:jc w:val="center"/>
              <w:rPr>
                <w:szCs w:val="28"/>
              </w:rPr>
            </w:pPr>
          </w:p>
          <w:p w14:paraId="3EF53BE9" w14:textId="77777777" w:rsidR="001729C3" w:rsidRPr="001729C3" w:rsidRDefault="001729C3" w:rsidP="001729C3">
            <w:pPr>
              <w:ind w:firstLine="0"/>
              <w:jc w:val="center"/>
              <w:rPr>
                <w:szCs w:val="28"/>
              </w:rPr>
            </w:pPr>
          </w:p>
          <w:p w14:paraId="61081F67" w14:textId="77777777" w:rsidR="001729C3" w:rsidRPr="001729C3" w:rsidRDefault="001729C3" w:rsidP="001729C3">
            <w:pPr>
              <w:ind w:firstLine="0"/>
              <w:jc w:val="center"/>
              <w:rPr>
                <w:szCs w:val="28"/>
              </w:rPr>
            </w:pPr>
          </w:p>
          <w:p w14:paraId="0FA99062" w14:textId="77777777" w:rsidR="001729C3" w:rsidRPr="001729C3" w:rsidRDefault="001729C3" w:rsidP="001729C3">
            <w:pPr>
              <w:ind w:firstLine="0"/>
              <w:jc w:val="center"/>
              <w:rPr>
                <w:szCs w:val="28"/>
              </w:rPr>
            </w:pPr>
            <w:r w:rsidRPr="001729C3">
              <w:rPr>
                <w:szCs w:val="28"/>
              </w:rPr>
              <w:t>1003 0000074505 811</w:t>
            </w:r>
          </w:p>
        </w:tc>
        <w:tc>
          <w:tcPr>
            <w:tcW w:w="2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AA88" w14:textId="77777777" w:rsidR="001729C3" w:rsidRPr="001729C3" w:rsidRDefault="001729C3" w:rsidP="001729C3">
            <w:pPr>
              <w:spacing w:line="240" w:lineRule="auto"/>
              <w:jc w:val="center"/>
              <w:rPr>
                <w:szCs w:val="28"/>
              </w:rPr>
            </w:pPr>
            <w:r w:rsidRPr="001729C3">
              <w:rPr>
                <w:szCs w:val="28"/>
              </w:rPr>
              <w:t>Осуществление государственного полномочия по организации социальной поддержке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 w:rsidRPr="001729C3">
              <w:rPr>
                <w:szCs w:val="28"/>
              </w:rPr>
              <w:t>кроме</w:t>
            </w:r>
            <w:proofErr w:type="gramEnd"/>
            <w:r w:rsidRPr="001729C3">
              <w:rPr>
                <w:szCs w:val="28"/>
              </w:rPr>
              <w:t xml:space="preserve"> воздушного и железнодорожного)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26AE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729C3">
              <w:rPr>
                <w:szCs w:val="28"/>
              </w:rPr>
              <w:t>681,5</w:t>
            </w:r>
          </w:p>
        </w:tc>
      </w:tr>
    </w:tbl>
    <w:p w14:paraId="66FCA3F3" w14:textId="400231F9" w:rsidR="001729C3" w:rsidRDefault="001729C3" w:rsidP="001729C3"/>
    <w:p w14:paraId="72DC978F" w14:textId="7EE9B649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15</w:t>
      </w:r>
    </w:p>
    <w:p w14:paraId="13AF3BAB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4490C632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0110330D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658326C1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73729A52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0E9729CA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582AD05F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7AEF0E3D" w14:textId="5A429502" w:rsidR="001729C3" w:rsidRDefault="001729C3" w:rsidP="0008690C">
      <w:pPr>
        <w:spacing w:line="240" w:lineRule="auto"/>
        <w:rPr>
          <w:b/>
        </w:rPr>
      </w:pPr>
    </w:p>
    <w:p w14:paraId="275E9BE7" w14:textId="77777777" w:rsidR="0008690C" w:rsidRPr="0008690C" w:rsidRDefault="0008690C" w:rsidP="0008690C">
      <w:pPr>
        <w:spacing w:line="240" w:lineRule="auto"/>
        <w:rPr>
          <w:b/>
        </w:rPr>
      </w:pPr>
    </w:p>
    <w:p w14:paraId="54D211AD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Объем и распределение субсидий, предоставляемых из бюджета Могойтуйского муниципального округа юридическим лицам (за исключением субсидий муниципальным учреждениям), индивидуальным предпринимателям, физическим лицам на 2027-2028 годы</w:t>
      </w:r>
    </w:p>
    <w:p w14:paraId="19FD0B11" w14:textId="77777777" w:rsidR="001729C3" w:rsidRDefault="001729C3" w:rsidP="001729C3">
      <w:pPr>
        <w:ind w:firstLine="0"/>
        <w:jc w:val="center"/>
        <w:rPr>
          <w:szCs w:val="28"/>
        </w:rPr>
      </w:pPr>
    </w:p>
    <w:p w14:paraId="1B9E5043" w14:textId="77777777" w:rsidR="001729C3" w:rsidRDefault="001729C3" w:rsidP="001729C3">
      <w:pPr>
        <w:keepNext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207" w:type="pct"/>
        <w:tblLook w:val="04A0" w:firstRow="1" w:lastRow="0" w:firstColumn="1" w:lastColumn="0" w:noHBand="0" w:noVBand="1"/>
      </w:tblPr>
      <w:tblGrid>
        <w:gridCol w:w="2556"/>
        <w:gridCol w:w="4292"/>
        <w:gridCol w:w="1560"/>
        <w:gridCol w:w="1560"/>
      </w:tblGrid>
      <w:tr w:rsidR="001729C3" w14:paraId="49B16AD1" w14:textId="77777777" w:rsidTr="001729C3">
        <w:trPr>
          <w:trHeight w:val="755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DFF3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классификации расходов бюджетов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3D4E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субсидии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8C82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 год</w:t>
            </w:r>
          </w:p>
          <w:p w14:paraId="3DC059C1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04C7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 год</w:t>
            </w:r>
          </w:p>
          <w:p w14:paraId="0E03FA99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1729C3" w14:paraId="4E697DEC" w14:textId="77777777" w:rsidTr="001729C3">
        <w:trPr>
          <w:trHeight w:val="28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A659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97" w:type="pct"/>
            <w:noWrap/>
            <w:vAlign w:val="bottom"/>
            <w:hideMark/>
          </w:tcPr>
          <w:p w14:paraId="750976AD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BC98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BC82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729C3" w14:paraId="2EA3FAA0" w14:textId="77777777" w:rsidTr="001729C3">
        <w:trPr>
          <w:trHeight w:val="384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B780" w14:textId="77777777" w:rsidR="001729C3" w:rsidRDefault="001729C3">
            <w:pPr>
              <w:spacing w:line="240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1003 0000074505 811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9180" w14:textId="77777777" w:rsidR="001729C3" w:rsidRDefault="001729C3">
            <w:pPr>
              <w:spacing w:line="240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Осуществление государственного полномочия по организации социальной поддержке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rPr>
                <w:sz w:val="26"/>
                <w:szCs w:val="26"/>
                <w:lang w:eastAsia="en-US"/>
              </w:rPr>
              <w:t>кроме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воздушного и железнодорожного)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B9D5" w14:textId="77777777" w:rsidR="001729C3" w:rsidRDefault="001729C3">
            <w:pPr>
              <w:spacing w:line="240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708,8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1485" w14:textId="77777777" w:rsidR="001729C3" w:rsidRDefault="001729C3">
            <w:pPr>
              <w:spacing w:line="240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737,2</w:t>
            </w:r>
          </w:p>
        </w:tc>
      </w:tr>
    </w:tbl>
    <w:p w14:paraId="63D28A77" w14:textId="77777777" w:rsidR="001729C3" w:rsidRDefault="001729C3" w:rsidP="001729C3"/>
    <w:p w14:paraId="04229543" w14:textId="35A87053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16</w:t>
      </w:r>
    </w:p>
    <w:p w14:paraId="3DC4DAEB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440F5053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1A8949A9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1FDB9324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45A88F24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6E88215B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7774929F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3FC28BC2" w14:textId="1F16D5DE" w:rsidR="002C6C99" w:rsidRDefault="002C6C99" w:rsidP="002C6C99"/>
    <w:p w14:paraId="7DA873B6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>Объем и распределение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предоставляемых из бюджета Могойтуйского муниципального округа</w:t>
      </w:r>
      <w:r w:rsidRPr="0008690C">
        <w:rPr>
          <w:rFonts w:cs="Arial"/>
          <w:b/>
        </w:rPr>
        <w:t xml:space="preserve"> </w:t>
      </w:r>
      <w:r w:rsidRPr="0008690C">
        <w:rPr>
          <w:b/>
        </w:rPr>
        <w:t>некоммерческим организациям, не являющимся казенными учреждениям, на 2026 год</w:t>
      </w:r>
    </w:p>
    <w:p w14:paraId="426BFDCF" w14:textId="77777777" w:rsidR="001729C3" w:rsidRPr="001729C3" w:rsidRDefault="001729C3" w:rsidP="001729C3">
      <w:pPr>
        <w:ind w:firstLine="0"/>
        <w:jc w:val="center"/>
      </w:pPr>
    </w:p>
    <w:p w14:paraId="43F4CF3B" w14:textId="77777777" w:rsidR="001729C3" w:rsidRPr="001729C3" w:rsidRDefault="001729C3" w:rsidP="001729C3">
      <w:pPr>
        <w:keepNext/>
        <w:jc w:val="right"/>
        <w:rPr>
          <w:sz w:val="24"/>
          <w:szCs w:val="24"/>
        </w:rPr>
      </w:pPr>
      <w:r w:rsidRPr="001729C3">
        <w:rPr>
          <w:sz w:val="24"/>
          <w:szCs w:val="24"/>
        </w:rPr>
        <w:t>(тыс. рублей)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026"/>
        <w:gridCol w:w="5898"/>
        <w:gridCol w:w="1648"/>
      </w:tblGrid>
      <w:tr w:rsidR="001729C3" w:rsidRPr="001729C3" w14:paraId="0A38684A" w14:textId="77777777" w:rsidTr="0008690C">
        <w:trPr>
          <w:trHeight w:val="755"/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ECE4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B43B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0742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Сумма</w:t>
            </w:r>
          </w:p>
        </w:tc>
      </w:tr>
      <w:tr w:rsidR="001729C3" w:rsidRPr="001729C3" w14:paraId="1B617F83" w14:textId="77777777" w:rsidTr="0008690C">
        <w:trPr>
          <w:trHeight w:val="280"/>
          <w:jc w:val="center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955B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1</w:t>
            </w:r>
          </w:p>
        </w:tc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9FEC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EEBD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3</w:t>
            </w:r>
          </w:p>
        </w:tc>
      </w:tr>
      <w:tr w:rsidR="001729C3" w:rsidRPr="001729C3" w14:paraId="3C0297F4" w14:textId="77777777" w:rsidTr="0008690C">
        <w:trPr>
          <w:trHeight w:val="384"/>
          <w:jc w:val="center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7692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-</w:t>
            </w:r>
          </w:p>
        </w:tc>
        <w:tc>
          <w:tcPr>
            <w:tcW w:w="3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786E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1969" w14:textId="77777777" w:rsidR="001729C3" w:rsidRPr="001729C3" w:rsidRDefault="001729C3" w:rsidP="001729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C3">
              <w:rPr>
                <w:sz w:val="24"/>
                <w:szCs w:val="24"/>
              </w:rPr>
              <w:t>0,0</w:t>
            </w:r>
          </w:p>
        </w:tc>
      </w:tr>
    </w:tbl>
    <w:p w14:paraId="4A8C3811" w14:textId="77777777" w:rsidR="001729C3" w:rsidRPr="001729C3" w:rsidRDefault="001729C3" w:rsidP="001729C3"/>
    <w:p w14:paraId="6C87F050" w14:textId="6BEBBACE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17</w:t>
      </w:r>
    </w:p>
    <w:p w14:paraId="361B137E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47C787F0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4CB6E0BF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1ED8E212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0165887C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2F31BC83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2219C1AA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257869F8" w14:textId="004FC882" w:rsidR="002C6C99" w:rsidRDefault="002C6C99" w:rsidP="002C6C99"/>
    <w:p w14:paraId="0381E29F" w14:textId="77777777" w:rsidR="0008690C" w:rsidRDefault="0008690C" w:rsidP="002C6C99"/>
    <w:p w14:paraId="26696461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>Объем и распределение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предоставляемых  из бюджета Могойтуйского муниципального округа</w:t>
      </w:r>
      <w:r w:rsidRPr="0008690C">
        <w:rPr>
          <w:rFonts w:cs="Arial"/>
          <w:b/>
        </w:rPr>
        <w:t xml:space="preserve"> </w:t>
      </w:r>
      <w:r w:rsidRPr="0008690C">
        <w:rPr>
          <w:b/>
        </w:rPr>
        <w:t>некоммерческим организациям, не являющимся казенными учреждениям,  на 2027-2028 годы</w:t>
      </w:r>
    </w:p>
    <w:p w14:paraId="343CAD56" w14:textId="77777777" w:rsidR="001729C3" w:rsidRDefault="001729C3" w:rsidP="001729C3">
      <w:pPr>
        <w:ind w:firstLine="0"/>
        <w:jc w:val="center"/>
      </w:pPr>
    </w:p>
    <w:p w14:paraId="16D29CC1" w14:textId="77777777" w:rsidR="001729C3" w:rsidRDefault="001729C3" w:rsidP="001729C3">
      <w:pPr>
        <w:keepNext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262" w:type="pct"/>
        <w:jc w:val="center"/>
        <w:tblLook w:val="04A0" w:firstRow="1" w:lastRow="0" w:firstColumn="1" w:lastColumn="0" w:noHBand="0" w:noVBand="1"/>
      </w:tblPr>
      <w:tblGrid>
        <w:gridCol w:w="2025"/>
        <w:gridCol w:w="5230"/>
        <w:gridCol w:w="1507"/>
        <w:gridCol w:w="1312"/>
      </w:tblGrid>
      <w:tr w:rsidR="001729C3" w14:paraId="38C6667D" w14:textId="77777777" w:rsidTr="001729C3">
        <w:trPr>
          <w:trHeight w:val="755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49CB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классификации расходов бюджетов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B4A1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субсидии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40F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2027 </w:t>
            </w:r>
          </w:p>
          <w:p w14:paraId="0FAE28C3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4FE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  <w:p w14:paraId="6DBAF7EE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1729C3" w14:paraId="0CE37A1A" w14:textId="77777777" w:rsidTr="001729C3">
        <w:trPr>
          <w:trHeight w:val="28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9B29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6" w:type="pct"/>
            <w:noWrap/>
            <w:vAlign w:val="center"/>
            <w:hideMark/>
          </w:tcPr>
          <w:p w14:paraId="4B8B2DE3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4DEF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5F4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729C3" w14:paraId="525FC795" w14:textId="77777777" w:rsidTr="001729C3">
        <w:trPr>
          <w:trHeight w:val="384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DD5D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E8D0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5DF7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7D82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14:paraId="3F78736C" w14:textId="77777777" w:rsidR="001729C3" w:rsidRDefault="001729C3" w:rsidP="001729C3"/>
    <w:p w14:paraId="53C001AE" w14:textId="27083C27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18</w:t>
      </w:r>
    </w:p>
    <w:p w14:paraId="080D5CB6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03AA6632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3B1F48DB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A3AD858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7E8A7930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215822BF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4D39BA0D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01F8679C" w14:textId="77777777" w:rsidR="001729C3" w:rsidRDefault="001729C3" w:rsidP="001729C3">
      <w:pPr>
        <w:ind w:firstLine="0"/>
        <w:jc w:val="center"/>
      </w:pPr>
    </w:p>
    <w:p w14:paraId="31AB6B11" w14:textId="77777777" w:rsidR="001729C3" w:rsidRDefault="001729C3" w:rsidP="001729C3">
      <w:pPr>
        <w:ind w:firstLine="0"/>
        <w:jc w:val="center"/>
      </w:pPr>
    </w:p>
    <w:p w14:paraId="6DB4F40F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>Объем и распределение субсидий, предоставляемых из бюджета Могойтуйского муниципального округа</w:t>
      </w:r>
      <w:r w:rsidRPr="0008690C">
        <w:rPr>
          <w:rFonts w:cs="Arial"/>
          <w:b/>
        </w:rPr>
        <w:t xml:space="preserve"> </w:t>
      </w:r>
      <w:r w:rsidRPr="0008690C">
        <w:rPr>
          <w:b/>
        </w:rPr>
        <w:t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</w:t>
      </w:r>
    </w:p>
    <w:p w14:paraId="5203E766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>на 2026 год</w:t>
      </w:r>
    </w:p>
    <w:p w14:paraId="7AD108F2" w14:textId="77777777" w:rsidR="001729C3" w:rsidRPr="001A2E3E" w:rsidRDefault="001729C3" w:rsidP="001729C3">
      <w:pPr>
        <w:keepNext/>
        <w:jc w:val="right"/>
        <w:rPr>
          <w:sz w:val="24"/>
          <w:szCs w:val="24"/>
        </w:rPr>
      </w:pPr>
      <w:r w:rsidRPr="001A2E3E">
        <w:rPr>
          <w:sz w:val="24"/>
          <w:szCs w:val="24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72"/>
        <w:gridCol w:w="6113"/>
        <w:gridCol w:w="1587"/>
      </w:tblGrid>
      <w:tr w:rsidR="001729C3" w:rsidRPr="001A2E3E" w14:paraId="7340434C" w14:textId="77777777" w:rsidTr="0008690C">
        <w:trPr>
          <w:trHeight w:val="755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2466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2E3E">
              <w:rPr>
                <w:sz w:val="24"/>
                <w:szCs w:val="24"/>
              </w:rPr>
              <w:t xml:space="preserve">Код классификации расходов бюджетов 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39E5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2E3E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BBB0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2E3E">
              <w:rPr>
                <w:sz w:val="24"/>
                <w:szCs w:val="24"/>
              </w:rPr>
              <w:t>Сумма</w:t>
            </w:r>
          </w:p>
        </w:tc>
      </w:tr>
      <w:tr w:rsidR="001729C3" w:rsidRPr="001A2E3E" w14:paraId="56E77AF0" w14:textId="77777777" w:rsidTr="0008690C">
        <w:trPr>
          <w:trHeight w:val="28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BE30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2E3E">
              <w:rPr>
                <w:sz w:val="24"/>
                <w:szCs w:val="24"/>
              </w:rPr>
              <w:t>1</w:t>
            </w:r>
          </w:p>
        </w:tc>
        <w:tc>
          <w:tcPr>
            <w:tcW w:w="3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6E969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2E3E">
              <w:rPr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6744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2E3E">
              <w:rPr>
                <w:sz w:val="24"/>
                <w:szCs w:val="24"/>
              </w:rPr>
              <w:t>3</w:t>
            </w:r>
          </w:p>
        </w:tc>
      </w:tr>
      <w:tr w:rsidR="001729C3" w:rsidRPr="001A2E3E" w14:paraId="0FB2C4C0" w14:textId="77777777" w:rsidTr="0008690C">
        <w:trPr>
          <w:trHeight w:val="384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1DDC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3E23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ADEA" w14:textId="77777777" w:rsidR="001729C3" w:rsidRPr="001A2E3E" w:rsidRDefault="001729C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5832ABF3" w14:textId="77777777" w:rsidR="001729C3" w:rsidRDefault="001729C3" w:rsidP="001729C3">
      <w:pPr>
        <w:ind w:firstLine="0"/>
        <w:jc w:val="center"/>
      </w:pPr>
    </w:p>
    <w:p w14:paraId="1BFDAC04" w14:textId="1BCAC85D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19</w:t>
      </w:r>
    </w:p>
    <w:p w14:paraId="6DBCE94C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034EEC45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05CAB6A9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4CCE2F96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1D047530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4F10659D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43171432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2AFB7DF1" w14:textId="18374924" w:rsidR="001729C3" w:rsidRDefault="001729C3" w:rsidP="001729C3"/>
    <w:p w14:paraId="1786166E" w14:textId="0AF0DD57" w:rsidR="002C6C99" w:rsidRDefault="002C6C99" w:rsidP="002C6C99"/>
    <w:p w14:paraId="78384B5B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>Объем и распределение субсидий, предоставляемых из бюджета Могойтуйского муниципального округа</w:t>
      </w:r>
      <w:r w:rsidRPr="0008690C">
        <w:rPr>
          <w:rFonts w:cs="Arial"/>
          <w:b/>
        </w:rPr>
        <w:t xml:space="preserve"> </w:t>
      </w:r>
      <w:r w:rsidRPr="0008690C">
        <w:rPr>
          <w:b/>
        </w:rPr>
        <w:t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</w:t>
      </w:r>
    </w:p>
    <w:p w14:paraId="22AFE749" w14:textId="77777777" w:rsidR="001729C3" w:rsidRPr="0008690C" w:rsidRDefault="001729C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>на 2027-2028 годы</w:t>
      </w:r>
    </w:p>
    <w:p w14:paraId="51488D7F" w14:textId="77777777" w:rsidR="001729C3" w:rsidRDefault="001729C3" w:rsidP="001729C3">
      <w:pPr>
        <w:keepNext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220" w:type="pct"/>
        <w:tblLook w:val="04A0" w:firstRow="1" w:lastRow="0" w:firstColumn="1" w:lastColumn="0" w:noHBand="0" w:noVBand="1"/>
      </w:tblPr>
      <w:tblGrid>
        <w:gridCol w:w="1872"/>
        <w:gridCol w:w="4947"/>
        <w:gridCol w:w="1587"/>
        <w:gridCol w:w="1587"/>
      </w:tblGrid>
      <w:tr w:rsidR="001729C3" w14:paraId="6250D69A" w14:textId="77777777" w:rsidTr="001729C3">
        <w:trPr>
          <w:trHeight w:val="755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20E5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Код классификации расходов бюджетов </w:t>
            </w: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D046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субсидии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FA87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 год</w:t>
            </w:r>
          </w:p>
          <w:p w14:paraId="70E8D280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60F4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 год</w:t>
            </w:r>
          </w:p>
          <w:p w14:paraId="70F42C35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1729C3" w14:paraId="369BAE98" w14:textId="77777777" w:rsidTr="001729C3">
        <w:trPr>
          <w:trHeight w:val="28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BAC5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pct"/>
            <w:noWrap/>
            <w:vAlign w:val="bottom"/>
            <w:hideMark/>
          </w:tcPr>
          <w:p w14:paraId="581AF5D3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8CD3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4714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729C3" w14:paraId="3BDE2446" w14:textId="77777777" w:rsidTr="001729C3">
        <w:trPr>
          <w:trHeight w:val="384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DF74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1DA2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CE68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3D9B" w14:textId="77777777" w:rsidR="001729C3" w:rsidRDefault="001729C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14:paraId="54225769" w14:textId="77777777" w:rsidR="001729C3" w:rsidRDefault="001729C3" w:rsidP="001729C3">
      <w:pPr>
        <w:ind w:firstLine="0"/>
        <w:jc w:val="center"/>
      </w:pPr>
    </w:p>
    <w:p w14:paraId="44804A02" w14:textId="77777777" w:rsidR="001729C3" w:rsidRDefault="001729C3" w:rsidP="001729C3"/>
    <w:p w14:paraId="6D829230" w14:textId="2437F0A9" w:rsidR="001729C3" w:rsidRPr="00BF48AD" w:rsidRDefault="001729C3" w:rsidP="001729C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20</w:t>
      </w:r>
    </w:p>
    <w:p w14:paraId="452F1AE3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3B2750E7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6E5790F8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0617F3E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275B3ED3" w14:textId="77777777" w:rsidR="001729C3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7285DB33" w14:textId="77777777" w:rsidR="001729C3" w:rsidRPr="00BF48AD" w:rsidRDefault="001729C3" w:rsidP="001729C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1437165C" w14:textId="77777777" w:rsidR="001729C3" w:rsidRDefault="001729C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521E14EF" w14:textId="77777777" w:rsidR="00362F33" w:rsidRDefault="00362F3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715FEFF" w14:textId="77777777" w:rsidR="00362F33" w:rsidRDefault="00362F33" w:rsidP="001729C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174E0FE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 xml:space="preserve">Объем и распределение бюджетных инвестиций, предоставляемых из бюджета </w:t>
      </w:r>
      <w:r w:rsidRPr="0008690C">
        <w:rPr>
          <w:b/>
          <w:szCs w:val="28"/>
        </w:rPr>
        <w:t>Могойтуйского муниципального округа</w:t>
      </w:r>
      <w:r w:rsidRPr="0008690C">
        <w:rPr>
          <w:rFonts w:cs="Arial"/>
          <w:b/>
        </w:rPr>
        <w:t xml:space="preserve"> </w:t>
      </w:r>
      <w:r w:rsidRPr="0008690C">
        <w:rPr>
          <w:b/>
        </w:rPr>
        <w:t>юридическим лицам, не являющимся муниципальными учреждениями и муниципальными унитарными предприятиями на 2026 год</w:t>
      </w:r>
    </w:p>
    <w:p w14:paraId="5BE86B61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</w:rPr>
      </w:pPr>
    </w:p>
    <w:p w14:paraId="7E6C52C8" w14:textId="77777777" w:rsidR="00362F33" w:rsidRPr="00124A58" w:rsidRDefault="00362F33" w:rsidP="00362F33">
      <w:pPr>
        <w:keepNext/>
        <w:jc w:val="right"/>
        <w:rPr>
          <w:sz w:val="24"/>
          <w:szCs w:val="24"/>
        </w:rPr>
      </w:pPr>
      <w:r w:rsidRPr="00124A58">
        <w:rPr>
          <w:sz w:val="24"/>
          <w:szCs w:val="24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93"/>
        <w:gridCol w:w="6207"/>
        <w:gridCol w:w="1572"/>
      </w:tblGrid>
      <w:tr w:rsidR="00362F33" w:rsidRPr="00907BBF" w14:paraId="462E5234" w14:textId="77777777" w:rsidTr="0008690C">
        <w:trPr>
          <w:trHeight w:val="755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CE1A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 xml:space="preserve">Код классификации расходов бюджетов </w:t>
            </w:r>
          </w:p>
        </w:tc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045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Наименование бюджетной инвестиции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E315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Сумма</w:t>
            </w:r>
          </w:p>
        </w:tc>
      </w:tr>
      <w:tr w:rsidR="00362F33" w:rsidRPr="00907BBF" w14:paraId="60D90004" w14:textId="77777777" w:rsidTr="0008690C">
        <w:trPr>
          <w:trHeight w:val="280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69DB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1</w:t>
            </w:r>
          </w:p>
        </w:tc>
        <w:tc>
          <w:tcPr>
            <w:tcW w:w="3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F602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2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A9E2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3</w:t>
            </w:r>
          </w:p>
        </w:tc>
      </w:tr>
      <w:tr w:rsidR="00362F33" w:rsidRPr="00907BBF" w14:paraId="3C5809E4" w14:textId="77777777" w:rsidTr="0008690C">
        <w:trPr>
          <w:trHeight w:val="384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8D24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894D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261E" w14:textId="77777777" w:rsidR="00362F33" w:rsidRPr="00907BBF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18804420" w14:textId="41F5A306" w:rsidR="00362F33" w:rsidRDefault="00362F33" w:rsidP="00362F33"/>
    <w:p w14:paraId="396C21BE" w14:textId="7B05E93B" w:rsidR="00362F33" w:rsidRPr="00BF48AD" w:rsidRDefault="00362F33" w:rsidP="00362F3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21</w:t>
      </w:r>
    </w:p>
    <w:p w14:paraId="04574D52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243DE75B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75E15A1C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614ACC05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0D81D2BB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487E0D86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26D9B35C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5B435A8C" w14:textId="77777777" w:rsidR="00362F33" w:rsidRPr="000E18F4" w:rsidRDefault="00362F33" w:rsidP="00362F33"/>
    <w:p w14:paraId="0BC2405E" w14:textId="77777777" w:rsidR="00362F33" w:rsidRDefault="00362F33" w:rsidP="00362F33"/>
    <w:p w14:paraId="7EE9C069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 xml:space="preserve">Объем и распределение бюджетных инвестиций, предоставляемых из бюджета </w:t>
      </w:r>
      <w:r w:rsidRPr="0008690C">
        <w:rPr>
          <w:b/>
          <w:szCs w:val="28"/>
        </w:rPr>
        <w:t>Могойтуйского муниципального округа</w:t>
      </w:r>
      <w:r w:rsidRPr="0008690C">
        <w:rPr>
          <w:rFonts w:cs="Arial"/>
          <w:b/>
        </w:rPr>
        <w:t xml:space="preserve"> </w:t>
      </w:r>
      <w:r w:rsidRPr="0008690C">
        <w:rPr>
          <w:b/>
        </w:rPr>
        <w:t>юридическим лицам, не являющимся муниципальными учреждениями и муниципальными унитарными предприятиями на плановый период</w:t>
      </w:r>
    </w:p>
    <w:p w14:paraId="6887893B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</w:rPr>
      </w:pPr>
      <w:r w:rsidRPr="0008690C">
        <w:rPr>
          <w:b/>
        </w:rPr>
        <w:t>2027 и 2028 годов</w:t>
      </w:r>
    </w:p>
    <w:p w14:paraId="32A89DD6" w14:textId="77777777" w:rsidR="00362F33" w:rsidRDefault="00362F33" w:rsidP="00362F33">
      <w:pPr>
        <w:keepNext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3"/>
        <w:gridCol w:w="4305"/>
        <w:gridCol w:w="1407"/>
        <w:gridCol w:w="2027"/>
      </w:tblGrid>
      <w:tr w:rsidR="00362F33" w14:paraId="1389D22D" w14:textId="77777777" w:rsidTr="00362F33">
        <w:trPr>
          <w:trHeight w:val="73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E8D2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классификации расходов бюджетов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7E1C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бюджетной инвестиции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A608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на 2027 год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3AAC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Сумма </w:t>
            </w:r>
            <w:proofErr w:type="gramStart"/>
            <w:r>
              <w:rPr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6AADA68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 год</w:t>
            </w:r>
          </w:p>
        </w:tc>
      </w:tr>
      <w:tr w:rsidR="00362F33" w14:paraId="09038BF3" w14:textId="77777777" w:rsidTr="00362F33">
        <w:trPr>
          <w:trHeight w:val="273"/>
        </w:trPr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CEB5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9" w:type="pct"/>
            <w:noWrap/>
            <w:vAlign w:val="center"/>
            <w:hideMark/>
          </w:tcPr>
          <w:p w14:paraId="1C16BEBD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08FD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B1D2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62F33" w14:paraId="01BD9A83" w14:textId="77777777" w:rsidTr="00362F33">
        <w:trPr>
          <w:trHeight w:val="375"/>
        </w:trPr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A7C4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F6C7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EB56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212D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14:paraId="61DD3AED" w14:textId="77777777" w:rsidR="00362F33" w:rsidRDefault="00362F33" w:rsidP="00362F33">
      <w:pPr>
        <w:rPr>
          <w:szCs w:val="28"/>
        </w:rPr>
      </w:pPr>
    </w:p>
    <w:p w14:paraId="7F2A7DCC" w14:textId="77777777" w:rsidR="00362F33" w:rsidRDefault="00362F33" w:rsidP="00362F33"/>
    <w:p w14:paraId="4F60D844" w14:textId="6BB97C95" w:rsidR="00362F33" w:rsidRPr="00BF48AD" w:rsidRDefault="00362F33" w:rsidP="00362F3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22</w:t>
      </w:r>
    </w:p>
    <w:p w14:paraId="5155847D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58C89CCE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23346C2B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2D268597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39DFAEC6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5540AF41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2D903BD6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362C073A" w14:textId="73C7B467" w:rsidR="00362F33" w:rsidRDefault="00362F33" w:rsidP="00362F33"/>
    <w:p w14:paraId="1F804128" w14:textId="77777777" w:rsidR="00362F33" w:rsidRPr="0008690C" w:rsidRDefault="00362F33" w:rsidP="00362F33">
      <w:pPr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Программа муниципальных внешних заимствований</w:t>
      </w:r>
    </w:p>
    <w:p w14:paraId="16504FAF" w14:textId="77777777" w:rsidR="00362F33" w:rsidRPr="0008690C" w:rsidRDefault="00362F33" w:rsidP="00362F33">
      <w:pPr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Могойтуйского муниципального округа на 2026 год</w:t>
      </w:r>
    </w:p>
    <w:p w14:paraId="220DB03D" w14:textId="77777777" w:rsidR="00362F33" w:rsidRPr="0008690C" w:rsidRDefault="00362F33" w:rsidP="00362F33">
      <w:pPr>
        <w:rPr>
          <w:b/>
          <w:szCs w:val="28"/>
        </w:rPr>
      </w:pPr>
    </w:p>
    <w:p w14:paraId="022EC877" w14:textId="77777777" w:rsidR="00362F33" w:rsidRPr="00362F33" w:rsidRDefault="00362F33" w:rsidP="00362F33">
      <w:pPr>
        <w:keepNext/>
        <w:jc w:val="right"/>
        <w:rPr>
          <w:sz w:val="24"/>
          <w:szCs w:val="24"/>
        </w:rPr>
      </w:pPr>
      <w:r w:rsidRPr="00362F33">
        <w:rPr>
          <w:sz w:val="24"/>
          <w:szCs w:val="24"/>
        </w:rPr>
        <w:t>(тыс. рублей)</w:t>
      </w:r>
    </w:p>
    <w:tbl>
      <w:tblPr>
        <w:tblW w:w="510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2924"/>
        <w:gridCol w:w="2095"/>
        <w:gridCol w:w="1966"/>
        <w:gridCol w:w="2093"/>
      </w:tblGrid>
      <w:tr w:rsidR="00362F33" w:rsidRPr="00362F33" w14:paraId="1B3D3AE5" w14:textId="77777777" w:rsidTr="0008690C">
        <w:trPr>
          <w:trHeight w:val="685"/>
          <w:tblHeader/>
        </w:trPr>
        <w:tc>
          <w:tcPr>
            <w:tcW w:w="359" w:type="pct"/>
            <w:vAlign w:val="center"/>
          </w:tcPr>
          <w:p w14:paraId="57CD2877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 xml:space="preserve">№ </w:t>
            </w:r>
            <w:proofErr w:type="gramStart"/>
            <w:r w:rsidRPr="00362F33">
              <w:rPr>
                <w:sz w:val="24"/>
                <w:szCs w:val="24"/>
              </w:rPr>
              <w:t>п</w:t>
            </w:r>
            <w:proofErr w:type="gramEnd"/>
            <w:r w:rsidRPr="00362F33">
              <w:rPr>
                <w:sz w:val="24"/>
                <w:szCs w:val="24"/>
              </w:rPr>
              <w:t>/п</w:t>
            </w:r>
          </w:p>
        </w:tc>
        <w:tc>
          <w:tcPr>
            <w:tcW w:w="1495" w:type="pct"/>
            <w:vAlign w:val="center"/>
          </w:tcPr>
          <w:p w14:paraId="74962FA7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071" w:type="pct"/>
            <w:vAlign w:val="center"/>
          </w:tcPr>
          <w:p w14:paraId="40AF0304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Объем привлечения сре</w:t>
            </w:r>
            <w:proofErr w:type="gramStart"/>
            <w:r w:rsidRPr="00362F33">
              <w:rPr>
                <w:sz w:val="24"/>
                <w:szCs w:val="24"/>
              </w:rPr>
              <w:t>дств в б</w:t>
            </w:r>
            <w:proofErr w:type="gramEnd"/>
            <w:r w:rsidRPr="00362F33">
              <w:rPr>
                <w:sz w:val="24"/>
                <w:szCs w:val="24"/>
              </w:rPr>
              <w:t>юджет</w:t>
            </w:r>
          </w:p>
        </w:tc>
        <w:tc>
          <w:tcPr>
            <w:tcW w:w="1005" w:type="pct"/>
            <w:vAlign w:val="center"/>
          </w:tcPr>
          <w:p w14:paraId="15139948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070" w:type="pct"/>
            <w:vAlign w:val="center"/>
          </w:tcPr>
          <w:p w14:paraId="2BEC170E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362F33" w:rsidRPr="00362F33" w14:paraId="5DAA8D28" w14:textId="77777777" w:rsidTr="000869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F9F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A4B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55B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9876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32D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5</w:t>
            </w:r>
          </w:p>
        </w:tc>
      </w:tr>
      <w:tr w:rsidR="00362F33" w:rsidRPr="00362F33" w14:paraId="237771EC" w14:textId="77777777" w:rsidTr="000869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260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DD3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 w:val="24"/>
                <w:szCs w:val="24"/>
              </w:rPr>
              <w:t>-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8B8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C85C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18E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-</w:t>
            </w:r>
          </w:p>
        </w:tc>
      </w:tr>
      <w:tr w:rsidR="00362F33" w:rsidRPr="00362F33" w14:paraId="57EA6469" w14:textId="77777777" w:rsidTr="000869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24F4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3A6" w14:textId="77777777" w:rsidR="00362F33" w:rsidRPr="00362F33" w:rsidRDefault="00362F33" w:rsidP="00362F33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5D6E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4F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9F1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-</w:t>
            </w:r>
          </w:p>
        </w:tc>
      </w:tr>
    </w:tbl>
    <w:p w14:paraId="561B0362" w14:textId="77777777" w:rsidR="00362F33" w:rsidRPr="00362F33" w:rsidRDefault="00362F33" w:rsidP="00362F33"/>
    <w:p w14:paraId="530A8C19" w14:textId="3CDADA89" w:rsidR="00362F33" w:rsidRPr="00BF48AD" w:rsidRDefault="00362F33" w:rsidP="00362F3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23</w:t>
      </w:r>
    </w:p>
    <w:p w14:paraId="56AD8D7F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5B1A28FC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15A34250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3333A6B8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5F8FA866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32FE87EC" w14:textId="69B12D84" w:rsidR="00362F33" w:rsidRP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12F565F5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47071D63" w14:textId="5713FA09" w:rsidR="00771F31" w:rsidRDefault="00771F31" w:rsidP="009577D1"/>
    <w:p w14:paraId="6DDDA119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Программа муниципальных внутренних заимствований</w:t>
      </w:r>
    </w:p>
    <w:p w14:paraId="6A7A4114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Могойтуйского муниципального округа на 2027-2028 годы</w:t>
      </w:r>
    </w:p>
    <w:p w14:paraId="6F1F85FD" w14:textId="77777777" w:rsidR="00362F33" w:rsidRPr="00362F33" w:rsidRDefault="00362F33" w:rsidP="0008690C">
      <w:pPr>
        <w:keepNext/>
        <w:spacing w:line="240" w:lineRule="auto"/>
        <w:jc w:val="right"/>
        <w:rPr>
          <w:sz w:val="24"/>
          <w:szCs w:val="24"/>
        </w:rPr>
      </w:pPr>
      <w:r w:rsidRPr="00362F33">
        <w:rPr>
          <w:sz w:val="24"/>
          <w:szCs w:val="24"/>
        </w:rPr>
        <w:t>(тыс. рублей)</w:t>
      </w:r>
    </w:p>
    <w:tbl>
      <w:tblPr>
        <w:tblW w:w="49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67"/>
        <w:gridCol w:w="1433"/>
        <w:gridCol w:w="1441"/>
        <w:gridCol w:w="1433"/>
        <w:gridCol w:w="1441"/>
        <w:gridCol w:w="1441"/>
      </w:tblGrid>
      <w:tr w:rsidR="00362F33" w:rsidRPr="00362F33" w14:paraId="5741F121" w14:textId="77777777" w:rsidTr="00362F33">
        <w:trPr>
          <w:trHeight w:val="1531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011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62F3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62F3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62F3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E80B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62F33">
              <w:rPr>
                <w:sz w:val="24"/>
                <w:szCs w:val="24"/>
                <w:lang w:eastAsia="en-US"/>
              </w:rPr>
              <w:t>Виды долговых обязательств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CCD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62F33">
              <w:rPr>
                <w:sz w:val="24"/>
                <w:szCs w:val="24"/>
                <w:lang w:eastAsia="en-US"/>
              </w:rPr>
              <w:t>Объем привлечения сре</w:t>
            </w:r>
            <w:proofErr w:type="gramStart"/>
            <w:r w:rsidRPr="00362F33">
              <w:rPr>
                <w:sz w:val="24"/>
                <w:szCs w:val="24"/>
                <w:lang w:eastAsia="en-US"/>
              </w:rPr>
              <w:t>дств в б</w:t>
            </w:r>
            <w:proofErr w:type="gramEnd"/>
            <w:r w:rsidRPr="00362F33">
              <w:rPr>
                <w:sz w:val="24"/>
                <w:szCs w:val="24"/>
                <w:lang w:eastAsia="en-US"/>
              </w:rPr>
              <w:t>юджет в 2027 году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5C0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62F33">
              <w:rPr>
                <w:sz w:val="24"/>
                <w:szCs w:val="24"/>
                <w:lang w:eastAsia="en-US"/>
              </w:rPr>
              <w:t>Объем погашения долговых обязательств в 2027 году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8A5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62F33">
              <w:rPr>
                <w:sz w:val="24"/>
                <w:szCs w:val="24"/>
                <w:lang w:eastAsia="en-US"/>
              </w:rPr>
              <w:t>Объем привлечения сре</w:t>
            </w:r>
            <w:proofErr w:type="gramStart"/>
            <w:r w:rsidRPr="00362F33">
              <w:rPr>
                <w:sz w:val="24"/>
                <w:szCs w:val="24"/>
                <w:lang w:eastAsia="en-US"/>
              </w:rPr>
              <w:t>дств в б</w:t>
            </w:r>
            <w:proofErr w:type="gramEnd"/>
            <w:r w:rsidRPr="00362F33">
              <w:rPr>
                <w:sz w:val="24"/>
                <w:szCs w:val="24"/>
                <w:lang w:eastAsia="en-US"/>
              </w:rPr>
              <w:t>юджет в 2028 году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303C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62F33">
              <w:rPr>
                <w:sz w:val="24"/>
                <w:szCs w:val="24"/>
                <w:lang w:eastAsia="en-US"/>
              </w:rPr>
              <w:t>Объем погашения долговых обязательств в 2028 году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5606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62F33">
              <w:rPr>
                <w:sz w:val="24"/>
                <w:szCs w:val="24"/>
                <w:lang w:eastAsia="en-US"/>
              </w:rPr>
              <w:t>Предельные сроки погашения долговых обязательств</w:t>
            </w:r>
          </w:p>
        </w:tc>
      </w:tr>
      <w:tr w:rsidR="00362F33" w:rsidRPr="00362F33" w14:paraId="0C7EA88C" w14:textId="77777777" w:rsidTr="00362F33">
        <w:trPr>
          <w:trHeight w:val="72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6DBC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8A9C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36D2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050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D7CC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AC0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C9EF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5</w:t>
            </w:r>
          </w:p>
        </w:tc>
      </w:tr>
      <w:tr w:rsidR="00362F33" w:rsidRPr="00362F33" w14:paraId="5C5BED5B" w14:textId="77777777" w:rsidTr="00362F33">
        <w:trPr>
          <w:trHeight w:val="72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AB6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AFBD" w14:textId="77777777" w:rsidR="00362F33" w:rsidRPr="0008690C" w:rsidRDefault="00362F33" w:rsidP="00362F33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B6CF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F22D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D10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A194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8F65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62F33" w:rsidRPr="00362F33" w14:paraId="11B920D2" w14:textId="77777777" w:rsidTr="00362F33">
        <w:trPr>
          <w:trHeight w:val="72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A9D4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362F33">
              <w:rPr>
                <w:szCs w:val="28"/>
                <w:lang w:eastAsia="en-US"/>
              </w:rPr>
              <w:t>2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07D4" w14:textId="77777777" w:rsidR="00362F33" w:rsidRPr="0008690C" w:rsidRDefault="00362F33" w:rsidP="00362F33">
            <w:pPr>
              <w:spacing w:after="160"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8690C">
              <w:rPr>
                <w:rFonts w:eastAsia="Calibr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1360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2F07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1A1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280C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4CA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62F33" w:rsidRPr="00362F33" w14:paraId="3FC9A3AA" w14:textId="77777777" w:rsidTr="00362F33">
        <w:trPr>
          <w:trHeight w:val="72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04D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8C72" w14:textId="77777777" w:rsidR="00362F33" w:rsidRPr="0008690C" w:rsidRDefault="00362F33" w:rsidP="00362F33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в том числе: бюджетные кредиты, предоставленные за счет средств регионального бюджета на пополнение остатка средств на едином счете бюджета *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93CF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2DFE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FD3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9E1F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D524" w14:textId="77777777" w:rsidR="00362F33" w:rsidRPr="0008690C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8690C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14:paraId="35988594" w14:textId="19917B01" w:rsidR="00362F33" w:rsidRDefault="00362F33" w:rsidP="0008690C">
      <w:pPr>
        <w:ind w:firstLine="0"/>
      </w:pPr>
    </w:p>
    <w:p w14:paraId="0A11FCAB" w14:textId="7D9CC4B6" w:rsidR="00362F33" w:rsidRPr="00BF48AD" w:rsidRDefault="00362F33" w:rsidP="00362F3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Приложение № 24</w:t>
      </w:r>
    </w:p>
    <w:p w14:paraId="6F16DD7F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5B3C45E0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32517C37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7B171BA6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408CAF0F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7024A0BF" w14:textId="77777777" w:rsidR="00362F33" w:rsidRP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4837B878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11A59D55" w14:textId="77777777" w:rsidR="00362F33" w:rsidRPr="00362F33" w:rsidRDefault="00362F33" w:rsidP="00362F33"/>
    <w:p w14:paraId="6BF60E7B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Программа муниципальных внутренних заимствований</w:t>
      </w:r>
    </w:p>
    <w:p w14:paraId="5996887B" w14:textId="60CB13DF" w:rsidR="00362F33" w:rsidRPr="0008690C" w:rsidRDefault="00362F3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Могойту</w:t>
      </w:r>
      <w:r w:rsidR="0008690C" w:rsidRPr="0008690C">
        <w:rPr>
          <w:b/>
          <w:szCs w:val="28"/>
        </w:rPr>
        <w:t>й</w:t>
      </w:r>
      <w:r w:rsidRPr="0008690C">
        <w:rPr>
          <w:b/>
          <w:szCs w:val="28"/>
        </w:rPr>
        <w:t>ского муниципального округа на 2026 год</w:t>
      </w:r>
    </w:p>
    <w:p w14:paraId="7EFEC400" w14:textId="77777777" w:rsidR="00362F33" w:rsidRPr="0008690C" w:rsidRDefault="00362F33" w:rsidP="0008690C">
      <w:pPr>
        <w:spacing w:line="240" w:lineRule="auto"/>
        <w:rPr>
          <w:b/>
          <w:szCs w:val="28"/>
        </w:rPr>
      </w:pPr>
    </w:p>
    <w:p w14:paraId="0EB234BB" w14:textId="77777777" w:rsidR="00362F33" w:rsidRPr="00362F33" w:rsidRDefault="00362F33" w:rsidP="00362F33">
      <w:pPr>
        <w:keepNext/>
        <w:jc w:val="right"/>
        <w:rPr>
          <w:sz w:val="24"/>
          <w:szCs w:val="24"/>
        </w:rPr>
      </w:pPr>
      <w:r w:rsidRPr="00362F33">
        <w:rPr>
          <w:sz w:val="24"/>
          <w:szCs w:val="24"/>
        </w:rPr>
        <w:t>(тыс. рублей)</w:t>
      </w:r>
    </w:p>
    <w:tbl>
      <w:tblPr>
        <w:tblW w:w="510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2924"/>
        <w:gridCol w:w="2095"/>
        <w:gridCol w:w="1966"/>
        <w:gridCol w:w="2093"/>
      </w:tblGrid>
      <w:tr w:rsidR="00362F33" w:rsidRPr="00362F33" w14:paraId="514C921C" w14:textId="77777777" w:rsidTr="0008690C">
        <w:trPr>
          <w:trHeight w:val="685"/>
          <w:tblHeader/>
        </w:trPr>
        <w:tc>
          <w:tcPr>
            <w:tcW w:w="359" w:type="pct"/>
            <w:vAlign w:val="center"/>
          </w:tcPr>
          <w:p w14:paraId="659D9FCE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 xml:space="preserve">№ </w:t>
            </w:r>
            <w:proofErr w:type="gramStart"/>
            <w:r w:rsidRPr="00362F33">
              <w:rPr>
                <w:sz w:val="24"/>
                <w:szCs w:val="24"/>
              </w:rPr>
              <w:t>п</w:t>
            </w:r>
            <w:proofErr w:type="gramEnd"/>
            <w:r w:rsidRPr="00362F33">
              <w:rPr>
                <w:sz w:val="24"/>
                <w:szCs w:val="24"/>
              </w:rPr>
              <w:t>/п</w:t>
            </w:r>
          </w:p>
        </w:tc>
        <w:tc>
          <w:tcPr>
            <w:tcW w:w="1495" w:type="pct"/>
            <w:vAlign w:val="center"/>
          </w:tcPr>
          <w:p w14:paraId="6B0892AD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071" w:type="pct"/>
            <w:vAlign w:val="center"/>
          </w:tcPr>
          <w:p w14:paraId="42EFE5D1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Объем привлечения сре</w:t>
            </w:r>
            <w:proofErr w:type="gramStart"/>
            <w:r w:rsidRPr="00362F33">
              <w:rPr>
                <w:sz w:val="24"/>
                <w:szCs w:val="24"/>
              </w:rPr>
              <w:t>дств в б</w:t>
            </w:r>
            <w:proofErr w:type="gramEnd"/>
            <w:r w:rsidRPr="00362F33">
              <w:rPr>
                <w:sz w:val="24"/>
                <w:szCs w:val="24"/>
              </w:rPr>
              <w:t>юджет</w:t>
            </w:r>
          </w:p>
        </w:tc>
        <w:tc>
          <w:tcPr>
            <w:tcW w:w="1005" w:type="pct"/>
            <w:vAlign w:val="center"/>
          </w:tcPr>
          <w:p w14:paraId="08505D38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070" w:type="pct"/>
            <w:vAlign w:val="center"/>
          </w:tcPr>
          <w:p w14:paraId="0E14DC1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2F33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362F33" w:rsidRPr="00362F33" w14:paraId="6D4127BF" w14:textId="77777777" w:rsidTr="000869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0CA6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2ED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57E6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3C8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1F3C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5</w:t>
            </w:r>
          </w:p>
        </w:tc>
      </w:tr>
      <w:tr w:rsidR="00362F33" w:rsidRPr="00362F33" w14:paraId="249E94C4" w14:textId="77777777" w:rsidTr="000869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A40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30CC" w14:textId="77777777" w:rsidR="00362F33" w:rsidRPr="00362F33" w:rsidRDefault="00362F33" w:rsidP="00362F33">
            <w:pPr>
              <w:spacing w:line="240" w:lineRule="auto"/>
              <w:ind w:firstLine="0"/>
              <w:rPr>
                <w:szCs w:val="28"/>
              </w:rPr>
            </w:pPr>
            <w:r w:rsidRPr="00362F33">
              <w:rPr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CC37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261B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C8A1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-</w:t>
            </w:r>
          </w:p>
        </w:tc>
      </w:tr>
      <w:tr w:rsidR="00362F33" w:rsidRPr="00362F33" w14:paraId="5173B088" w14:textId="77777777" w:rsidTr="000869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F998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269D" w14:textId="77777777" w:rsidR="00362F33" w:rsidRPr="00362F33" w:rsidRDefault="00362F33" w:rsidP="00362F33">
            <w:pPr>
              <w:spacing w:after="160" w:line="259" w:lineRule="auto"/>
              <w:ind w:firstLine="0"/>
              <w:rPr>
                <w:szCs w:val="28"/>
              </w:rPr>
            </w:pPr>
            <w:r w:rsidRPr="00362F33">
              <w:rPr>
                <w:rFonts w:eastAsia="Calibri"/>
                <w:szCs w:val="28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528A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B8F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E93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-</w:t>
            </w:r>
          </w:p>
        </w:tc>
      </w:tr>
      <w:tr w:rsidR="00362F33" w:rsidRPr="00362F33" w14:paraId="21A0C9F5" w14:textId="77777777" w:rsidTr="000869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728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D00" w14:textId="77777777" w:rsidR="00362F33" w:rsidRPr="00362F33" w:rsidRDefault="00362F33" w:rsidP="00362F33">
            <w:pPr>
              <w:spacing w:line="240" w:lineRule="auto"/>
              <w:ind w:firstLine="0"/>
              <w:rPr>
                <w:szCs w:val="28"/>
              </w:rPr>
            </w:pPr>
            <w:r w:rsidRPr="00362F33">
              <w:rPr>
                <w:szCs w:val="28"/>
              </w:rPr>
              <w:t>в том числе:</w:t>
            </w:r>
          </w:p>
          <w:p w14:paraId="2128C8F5" w14:textId="77777777" w:rsidR="00362F33" w:rsidRPr="00362F33" w:rsidRDefault="00362F33" w:rsidP="00362F33">
            <w:pPr>
              <w:spacing w:line="240" w:lineRule="auto"/>
              <w:ind w:firstLine="0"/>
              <w:rPr>
                <w:szCs w:val="28"/>
              </w:rPr>
            </w:pPr>
            <w:r w:rsidRPr="00362F33">
              <w:rPr>
                <w:szCs w:val="28"/>
              </w:rPr>
              <w:t>бюджетные кредиты, предоставленные за счет средств регионального бюджета на пополнение остатка средств на едином счете бюджета *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C12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9CE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0,0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075" w14:textId="77777777" w:rsidR="00362F33" w:rsidRPr="00362F33" w:rsidRDefault="00362F33" w:rsidP="00362F3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62F33">
              <w:rPr>
                <w:szCs w:val="28"/>
              </w:rPr>
              <w:t>-</w:t>
            </w:r>
          </w:p>
        </w:tc>
      </w:tr>
    </w:tbl>
    <w:p w14:paraId="3070915A" w14:textId="77777777" w:rsidR="00362F33" w:rsidRPr="00362F33" w:rsidRDefault="00362F33" w:rsidP="00362F33"/>
    <w:p w14:paraId="749D8DEB" w14:textId="0DA7E093" w:rsidR="00362F33" w:rsidRPr="00BF48AD" w:rsidRDefault="00362F33" w:rsidP="00362F3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25</w:t>
      </w:r>
    </w:p>
    <w:p w14:paraId="5B5A63AF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35AF1F65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1A5431F9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2B0DCD7D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4B90F872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1398048F" w14:textId="77777777" w:rsidR="00362F33" w:rsidRP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49F39EF1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132A4C83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58C5F509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04A712A5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Программа муниципальных внешних заимствований</w:t>
      </w:r>
    </w:p>
    <w:p w14:paraId="188305CE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  <w:szCs w:val="28"/>
        </w:rPr>
      </w:pPr>
      <w:r w:rsidRPr="0008690C">
        <w:rPr>
          <w:b/>
          <w:szCs w:val="28"/>
        </w:rPr>
        <w:t>Могойтуйского муниципального округа на 2027-2028 годы</w:t>
      </w:r>
    </w:p>
    <w:p w14:paraId="75827CB6" w14:textId="77777777" w:rsidR="00362F33" w:rsidRDefault="00362F33" w:rsidP="00362F33">
      <w:pPr>
        <w:keepNext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49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09"/>
        <w:gridCol w:w="1501"/>
        <w:gridCol w:w="1509"/>
        <w:gridCol w:w="1501"/>
        <w:gridCol w:w="1509"/>
        <w:gridCol w:w="1509"/>
      </w:tblGrid>
      <w:tr w:rsidR="00362F33" w14:paraId="510C17A2" w14:textId="77777777" w:rsidTr="00362F33">
        <w:trPr>
          <w:trHeight w:val="1531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39E5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CFB3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долговых обязательств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C0C5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привлечения сре</w:t>
            </w:r>
            <w:proofErr w:type="gramStart"/>
            <w:r>
              <w:rPr>
                <w:sz w:val="24"/>
                <w:szCs w:val="24"/>
                <w:lang w:eastAsia="en-US"/>
              </w:rPr>
              <w:t>дств в б</w:t>
            </w:r>
            <w:proofErr w:type="gramEnd"/>
            <w:r>
              <w:rPr>
                <w:sz w:val="24"/>
                <w:szCs w:val="24"/>
                <w:lang w:eastAsia="en-US"/>
              </w:rPr>
              <w:t>юджет в 2027 году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2EFD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погашения долговых обязательств в 2027 году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8FA1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привлечения сре</w:t>
            </w:r>
            <w:proofErr w:type="gramStart"/>
            <w:r>
              <w:rPr>
                <w:sz w:val="24"/>
                <w:szCs w:val="24"/>
                <w:lang w:eastAsia="en-US"/>
              </w:rPr>
              <w:t>дств в б</w:t>
            </w:r>
            <w:proofErr w:type="gramEnd"/>
            <w:r>
              <w:rPr>
                <w:sz w:val="24"/>
                <w:szCs w:val="24"/>
                <w:lang w:eastAsia="en-US"/>
              </w:rPr>
              <w:t>юджет в 2028 году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E6A8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погашения долговых обязательств в 2028 году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ACB2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Предельные сроки погашения долговых обязательств</w:t>
            </w:r>
          </w:p>
        </w:tc>
      </w:tr>
      <w:tr w:rsidR="00362F33" w14:paraId="5CE63269" w14:textId="77777777" w:rsidTr="00362F33">
        <w:trPr>
          <w:trHeight w:val="72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C10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6654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694E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7F13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B60B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C267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AD61" w14:textId="77777777" w:rsidR="00362F33" w:rsidRDefault="00362F33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62F33" w14:paraId="25ABA129" w14:textId="77777777" w:rsidTr="00362F33">
        <w:trPr>
          <w:trHeight w:val="72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CDA0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20AE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DD5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06D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8C96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5245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23F7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362F33" w14:paraId="3F87DBA3" w14:textId="77777777" w:rsidTr="00362F33">
        <w:trPr>
          <w:trHeight w:val="72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610F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5B03" w14:textId="77777777" w:rsidR="00362F33" w:rsidRDefault="00362F33">
            <w:pPr>
              <w:spacing w:after="160" w:line="25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E69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FE16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7D2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9E5C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EEA" w14:textId="77777777" w:rsidR="00362F33" w:rsidRDefault="00362F33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</w:tbl>
    <w:p w14:paraId="5A01D3E1" w14:textId="77777777" w:rsidR="00362F33" w:rsidRDefault="00362F33" w:rsidP="00362F33"/>
    <w:p w14:paraId="6F989A46" w14:textId="68658629" w:rsidR="00362F33" w:rsidRPr="00BF48AD" w:rsidRDefault="00362F33" w:rsidP="00362F3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26</w:t>
      </w:r>
    </w:p>
    <w:p w14:paraId="4C636F42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1DB00C53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05D57B5C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69EA3C88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5A210B84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40C3A630" w14:textId="77777777" w:rsidR="00362F33" w:rsidRP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2CCB541C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6CF0EFA7" w14:textId="77777777" w:rsidR="00362F33" w:rsidRDefault="00362F33" w:rsidP="00362F33">
      <w:pPr>
        <w:jc w:val="center"/>
      </w:pPr>
    </w:p>
    <w:p w14:paraId="7226C6C3" w14:textId="77777777" w:rsidR="00362F33" w:rsidRDefault="00362F33" w:rsidP="00362F33">
      <w:pPr>
        <w:jc w:val="center"/>
      </w:pPr>
    </w:p>
    <w:p w14:paraId="1ECEC21E" w14:textId="77777777" w:rsidR="00362F33" w:rsidRPr="0008690C" w:rsidRDefault="00362F33" w:rsidP="0008690C">
      <w:pPr>
        <w:spacing w:line="240" w:lineRule="auto"/>
        <w:jc w:val="center"/>
        <w:rPr>
          <w:b/>
          <w:szCs w:val="28"/>
        </w:rPr>
      </w:pPr>
      <w:r w:rsidRPr="0008690C">
        <w:rPr>
          <w:b/>
        </w:rPr>
        <w:t xml:space="preserve">Программа муниципальных гарантий </w:t>
      </w:r>
      <w:r w:rsidRPr="0008690C">
        <w:rPr>
          <w:b/>
          <w:szCs w:val="28"/>
        </w:rPr>
        <w:t xml:space="preserve">Могойтуйского муниципального округа </w:t>
      </w:r>
      <w:r w:rsidRPr="0008690C">
        <w:rPr>
          <w:b/>
        </w:rPr>
        <w:t>на 2026 год и на плановый период на 2027 и 2028 годы в валюте Российской Федерации</w:t>
      </w:r>
    </w:p>
    <w:p w14:paraId="7CF9CC71" w14:textId="77777777" w:rsidR="00362F33" w:rsidRPr="0008690C" w:rsidRDefault="00362F33" w:rsidP="0008690C">
      <w:pPr>
        <w:spacing w:line="240" w:lineRule="auto"/>
        <w:ind w:firstLine="0"/>
        <w:jc w:val="center"/>
        <w:rPr>
          <w:b/>
        </w:rPr>
      </w:pPr>
    </w:p>
    <w:p w14:paraId="1624F933" w14:textId="77777777" w:rsidR="00362F33" w:rsidRPr="00137EAC" w:rsidRDefault="00362F33" w:rsidP="00362F33">
      <w:pPr>
        <w:ind w:firstLine="0"/>
      </w:pPr>
      <w:r w:rsidRPr="00137EAC">
        <w:t xml:space="preserve">Перечень </w:t>
      </w:r>
      <w:r>
        <w:t xml:space="preserve">направлений гарантирования </w:t>
      </w:r>
      <w:r w:rsidRPr="00137EAC">
        <w:t xml:space="preserve">подлежащих предоставлению муниципальных гарантий </w:t>
      </w:r>
      <w:r>
        <w:rPr>
          <w:szCs w:val="28"/>
        </w:rPr>
        <w:t xml:space="preserve">Могойтуйского муниципального округа </w:t>
      </w:r>
      <w:r>
        <w:t>в 2026</w:t>
      </w:r>
      <w:r w:rsidRPr="00137EAC">
        <w:t xml:space="preserve"> году</w:t>
      </w:r>
      <w:r>
        <w:t xml:space="preserve"> и в плановом периоде 2027</w:t>
      </w:r>
      <w:r w:rsidRPr="00137EAC">
        <w:t>-</w:t>
      </w:r>
      <w:r>
        <w:t xml:space="preserve"> 2028</w:t>
      </w:r>
      <w:r w:rsidRPr="00137EAC">
        <w:t xml:space="preserve"> годов</w:t>
      </w:r>
    </w:p>
    <w:p w14:paraId="2378CD9B" w14:textId="77777777" w:rsidR="00362F33" w:rsidRPr="00137EAC" w:rsidRDefault="00362F33" w:rsidP="00362F33">
      <w:pPr>
        <w:ind w:firstLine="0"/>
        <w:jc w:val="center"/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267"/>
        <w:gridCol w:w="1161"/>
        <w:gridCol w:w="725"/>
        <w:gridCol w:w="751"/>
        <w:gridCol w:w="845"/>
        <w:gridCol w:w="1019"/>
        <w:gridCol w:w="1306"/>
        <w:gridCol w:w="1442"/>
        <w:gridCol w:w="863"/>
      </w:tblGrid>
      <w:tr w:rsidR="00362F33" w:rsidRPr="00137EAC" w14:paraId="12BA8C3F" w14:textId="77777777" w:rsidTr="0008690C">
        <w:trPr>
          <w:trHeight w:val="679"/>
        </w:trPr>
        <w:tc>
          <w:tcPr>
            <w:tcW w:w="240" w:type="pct"/>
            <w:vMerge w:val="restart"/>
            <w:vAlign w:val="center"/>
          </w:tcPr>
          <w:p w14:paraId="6C747000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 xml:space="preserve">№ </w:t>
            </w:r>
            <w:proofErr w:type="gramStart"/>
            <w:r w:rsidRPr="00137EAC">
              <w:rPr>
                <w:sz w:val="24"/>
                <w:szCs w:val="24"/>
              </w:rPr>
              <w:t>п</w:t>
            </w:r>
            <w:proofErr w:type="gramEnd"/>
            <w:r w:rsidRPr="00137EAC">
              <w:rPr>
                <w:sz w:val="24"/>
                <w:szCs w:val="24"/>
              </w:rPr>
              <w:t>/п</w:t>
            </w:r>
          </w:p>
        </w:tc>
        <w:tc>
          <w:tcPr>
            <w:tcW w:w="643" w:type="pct"/>
            <w:vMerge w:val="restart"/>
            <w:vAlign w:val="center"/>
          </w:tcPr>
          <w:p w14:paraId="49F98EC9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589" w:type="pct"/>
            <w:vMerge w:val="restart"/>
            <w:vAlign w:val="center"/>
          </w:tcPr>
          <w:p w14:paraId="05E78652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Категории принципалов</w:t>
            </w:r>
          </w:p>
        </w:tc>
        <w:tc>
          <w:tcPr>
            <w:tcW w:w="1178" w:type="pct"/>
            <w:gridSpan w:val="3"/>
            <w:vAlign w:val="center"/>
          </w:tcPr>
          <w:p w14:paraId="1E18AE57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Объем гарантий,</w:t>
            </w:r>
          </w:p>
          <w:p w14:paraId="33E4FC13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тыс. рублей</w:t>
            </w:r>
          </w:p>
        </w:tc>
        <w:tc>
          <w:tcPr>
            <w:tcW w:w="2351" w:type="pct"/>
            <w:gridSpan w:val="4"/>
            <w:vAlign w:val="center"/>
          </w:tcPr>
          <w:p w14:paraId="72A72EC7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Условия предоставления гарантий</w:t>
            </w:r>
          </w:p>
        </w:tc>
      </w:tr>
      <w:tr w:rsidR="00362F33" w:rsidRPr="00137EAC" w14:paraId="75FFE8EF" w14:textId="77777777" w:rsidTr="0008690C">
        <w:trPr>
          <w:trHeight w:val="1218"/>
        </w:trPr>
        <w:tc>
          <w:tcPr>
            <w:tcW w:w="240" w:type="pct"/>
            <w:vMerge/>
            <w:vAlign w:val="center"/>
          </w:tcPr>
          <w:p w14:paraId="19A2FB6B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14:paraId="1C9409FF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Merge/>
            <w:vAlign w:val="center"/>
          </w:tcPr>
          <w:p w14:paraId="7650321B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7D9F3808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137EA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81" w:type="pct"/>
            <w:vAlign w:val="center"/>
          </w:tcPr>
          <w:p w14:paraId="60357F6B" w14:textId="77777777" w:rsidR="00362F33" w:rsidRPr="00137EAC" w:rsidRDefault="00362F33" w:rsidP="0008690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137EA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29" w:type="pct"/>
            <w:vAlign w:val="center"/>
          </w:tcPr>
          <w:p w14:paraId="7F661717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137EA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17" w:type="pct"/>
            <w:vAlign w:val="center"/>
          </w:tcPr>
          <w:p w14:paraId="0A90CACA" w14:textId="77777777" w:rsidR="00362F33" w:rsidRPr="00137EAC" w:rsidRDefault="00362F33" w:rsidP="0008690C">
            <w:pPr>
              <w:spacing w:line="240" w:lineRule="auto"/>
              <w:ind w:left="-57" w:right="-40"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663" w:type="pct"/>
            <w:vAlign w:val="center"/>
          </w:tcPr>
          <w:p w14:paraId="6FC05D8E" w14:textId="77777777" w:rsidR="00362F33" w:rsidRPr="00137EAC" w:rsidRDefault="00362F33" w:rsidP="0008690C">
            <w:pPr>
              <w:spacing w:line="240" w:lineRule="auto"/>
              <w:ind w:left="-28" w:right="-8"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732" w:type="pct"/>
            <w:vAlign w:val="center"/>
          </w:tcPr>
          <w:p w14:paraId="41D1F6F0" w14:textId="77777777" w:rsidR="00362F33" w:rsidRPr="00137EAC" w:rsidRDefault="00362F33" w:rsidP="0008690C">
            <w:pPr>
              <w:spacing w:line="240" w:lineRule="auto"/>
              <w:ind w:left="-68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7EAC">
              <w:rPr>
                <w:sz w:val="24"/>
                <w:szCs w:val="24"/>
              </w:rPr>
              <w:t>редоставление обеспечения исполнения обязатель</w:t>
            </w:r>
            <w:proofErr w:type="gramStart"/>
            <w:r w:rsidRPr="00137EAC">
              <w:rPr>
                <w:sz w:val="24"/>
                <w:szCs w:val="24"/>
              </w:rPr>
              <w:t>ств пр</w:t>
            </w:r>
            <w:proofErr w:type="gramEnd"/>
            <w:r w:rsidRPr="00137EAC">
              <w:rPr>
                <w:sz w:val="24"/>
                <w:szCs w:val="24"/>
              </w:rPr>
              <w:t>инципала перед гарантом</w:t>
            </w:r>
          </w:p>
        </w:tc>
        <w:tc>
          <w:tcPr>
            <w:tcW w:w="439" w:type="pct"/>
            <w:vAlign w:val="center"/>
          </w:tcPr>
          <w:p w14:paraId="2EFB33D3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иные условия</w:t>
            </w:r>
          </w:p>
        </w:tc>
      </w:tr>
      <w:tr w:rsidR="00362F33" w:rsidRPr="00137EAC" w14:paraId="763C88A2" w14:textId="77777777" w:rsidTr="0008690C">
        <w:trPr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1D5F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ABC9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BF9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43" w14:textId="77777777" w:rsidR="00362F33" w:rsidRPr="00137EAC" w:rsidRDefault="00362F33" w:rsidP="0008690C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3E9" w14:textId="77777777" w:rsidR="00362F33" w:rsidRPr="00137EAC" w:rsidRDefault="00362F33" w:rsidP="0008690C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94A2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CD2B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494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E72F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264" w14:textId="77777777" w:rsidR="00362F33" w:rsidRPr="00137EAC" w:rsidRDefault="00362F33" w:rsidP="000869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7EAC">
              <w:rPr>
                <w:sz w:val="24"/>
                <w:szCs w:val="24"/>
              </w:rPr>
              <w:t>10</w:t>
            </w:r>
          </w:p>
        </w:tc>
      </w:tr>
      <w:tr w:rsidR="00362F33" w:rsidRPr="00137EAC" w14:paraId="5ACD4BF5" w14:textId="77777777" w:rsidTr="0008690C">
        <w:trPr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94AF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B5A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B3A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989" w14:textId="77777777" w:rsidR="00362F33" w:rsidRPr="00B5421C" w:rsidRDefault="00362F33" w:rsidP="0008690C">
            <w:pPr>
              <w:spacing w:line="240" w:lineRule="auto"/>
              <w:ind w:left="-116" w:right="-136"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92F" w14:textId="77777777" w:rsidR="00362F33" w:rsidRPr="00B5421C" w:rsidRDefault="00362F33" w:rsidP="0008690C">
            <w:pPr>
              <w:spacing w:line="240" w:lineRule="auto"/>
              <w:ind w:left="-116" w:right="-136"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F932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D4D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5972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647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DFCB" w14:textId="77777777" w:rsidR="00362F33" w:rsidRPr="00B5421C" w:rsidRDefault="00362F33" w:rsidP="0008690C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5421C">
              <w:rPr>
                <w:szCs w:val="28"/>
              </w:rPr>
              <w:t>-</w:t>
            </w:r>
          </w:p>
        </w:tc>
      </w:tr>
    </w:tbl>
    <w:p w14:paraId="10E7CE59" w14:textId="77777777" w:rsidR="00362F33" w:rsidRPr="00137EAC" w:rsidRDefault="00362F33" w:rsidP="00362F33">
      <w:pPr>
        <w:ind w:firstLine="0"/>
        <w:jc w:val="center"/>
      </w:pPr>
    </w:p>
    <w:p w14:paraId="61009188" w14:textId="3D74EBD5" w:rsidR="00362F33" w:rsidRPr="00BF48AD" w:rsidRDefault="00362F33" w:rsidP="00362F33">
      <w:pPr>
        <w:spacing w:line="240" w:lineRule="auto"/>
        <w:ind w:firstLine="0"/>
        <w:contextualSpacing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br w:type="column"/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>Приложение № 27</w:t>
      </w:r>
    </w:p>
    <w:p w14:paraId="6DDBFA3A" w14:textId="77777777" w:rsidR="00362F33" w:rsidRPr="00BF48AD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 Решению Совета</w:t>
      </w:r>
    </w:p>
    <w:p w14:paraId="2B1B6B86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Могойтуйского муниципального</w:t>
      </w:r>
    </w:p>
    <w:p w14:paraId="55F8AF3F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>о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круга</w:t>
      </w: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«О бюджете Могойтуйского</w:t>
      </w:r>
    </w:p>
    <w:p w14:paraId="4067ED3C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муниципального округа на 2026 </w:t>
      </w:r>
    </w:p>
    <w:p w14:paraId="6E04FF78" w14:textId="77777777" w:rsid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год </w:t>
      </w:r>
      <w:r w:rsidRPr="00BF48AD">
        <w:rPr>
          <w:rFonts w:ascii="Courier New" w:hAnsi="Courier New" w:cs="Courier New"/>
          <w:sz w:val="22"/>
          <w:szCs w:val="22"/>
        </w:rPr>
        <w:t xml:space="preserve">и плановый период  2027 и </w:t>
      </w:r>
    </w:p>
    <w:p w14:paraId="50C99548" w14:textId="77777777" w:rsidR="00362F33" w:rsidRPr="00362F33" w:rsidRDefault="00362F33" w:rsidP="00362F33">
      <w:pPr>
        <w:spacing w:line="276" w:lineRule="auto"/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BF48AD">
        <w:rPr>
          <w:rFonts w:ascii="Courier New" w:hAnsi="Courier New" w:cs="Courier New"/>
          <w:sz w:val="22"/>
          <w:szCs w:val="22"/>
        </w:rPr>
        <w:t>2028 годов</w:t>
      </w:r>
    </w:p>
    <w:p w14:paraId="6070BA34" w14:textId="77777777" w:rsidR="00362F33" w:rsidRDefault="00362F33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BF48AD">
        <w:rPr>
          <w:rFonts w:ascii="Courier New" w:hAnsi="Courier New" w:cs="Courier New"/>
          <w:color w:val="000000"/>
          <w:sz w:val="22"/>
          <w:szCs w:val="22"/>
          <w:lang w:eastAsia="en-US"/>
        </w:rPr>
        <w:t>от 23 декабря 2025г ода №5-26</w:t>
      </w:r>
    </w:p>
    <w:p w14:paraId="0D91232B" w14:textId="77777777" w:rsidR="0008690C" w:rsidRDefault="0008690C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3FED50E" w14:textId="77777777" w:rsidR="0008690C" w:rsidRDefault="0008690C" w:rsidP="00362F33">
      <w:pPr>
        <w:spacing w:line="240" w:lineRule="auto"/>
        <w:ind w:firstLine="0"/>
        <w:jc w:val="left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7E3E5BB" w14:textId="214AC172" w:rsidR="00362F33" w:rsidRDefault="0008690C" w:rsidP="0008690C">
      <w:pPr>
        <w:spacing w:line="240" w:lineRule="auto"/>
        <w:jc w:val="center"/>
        <w:rPr>
          <w:b/>
          <w:color w:val="000000"/>
          <w:szCs w:val="28"/>
        </w:rPr>
      </w:pPr>
      <w:r w:rsidRPr="0008690C">
        <w:rPr>
          <w:b/>
          <w:color w:val="000000"/>
          <w:szCs w:val="28"/>
        </w:rPr>
        <w:t>Нормативы распределения доходов бюджета Могойтуйского муниципального округа, не установленные бюджетным законодательством Российской Федерации  на 2026 год и на плановый период 2027 и 2028 годов</w:t>
      </w:r>
    </w:p>
    <w:p w14:paraId="324048E9" w14:textId="77777777" w:rsidR="0008690C" w:rsidRDefault="0008690C" w:rsidP="0008690C">
      <w:pPr>
        <w:spacing w:line="240" w:lineRule="auto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0"/>
        <w:gridCol w:w="6070"/>
        <w:gridCol w:w="1280"/>
      </w:tblGrid>
      <w:tr w:rsidR="00362F33" w14:paraId="5419E7C3" w14:textId="77777777" w:rsidTr="003934B0">
        <w:trPr>
          <w:trHeight w:val="11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1945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бюджетной классификации (вид дохода)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3F3D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D278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Могойтуйского муниципального округа</w:t>
            </w:r>
          </w:p>
        </w:tc>
      </w:tr>
      <w:tr w:rsidR="00362F33" w14:paraId="4E9A1EAB" w14:textId="77777777" w:rsidTr="003934B0">
        <w:trPr>
          <w:trHeight w:val="163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F717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10807179010000110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E4BA" w14:textId="795249F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муниципального округа специального разрешения на движение по автомобильным дорогам транспортных средств, осуществляющих перевозки опасных, тяжеловесных</w:t>
            </w:r>
            <w:r w:rsidR="003934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(или) крупногабаритных грузов,</w:t>
            </w:r>
          </w:p>
          <w:p w14:paraId="6EF6965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зачисляемая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бюджеты 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E2E5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13C9ED51" w14:textId="77777777" w:rsidTr="003934B0">
        <w:trPr>
          <w:trHeight w:val="5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57CC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11102032140000120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E024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размещения временно свободных средств</w:t>
            </w:r>
          </w:p>
          <w:p w14:paraId="12166CF1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бюджетов 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254F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56CE3E1B" w14:textId="77777777" w:rsidTr="003934B0">
        <w:trPr>
          <w:trHeight w:val="157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F6F2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11105012140000120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81F0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получаемые в виде арендной платы </w:t>
            </w:r>
            <w:proofErr w:type="gramStart"/>
            <w:r>
              <w:rPr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земельные</w:t>
            </w:r>
          </w:p>
          <w:p w14:paraId="47049214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</w:t>
            </w:r>
          </w:p>
          <w:p w14:paraId="1564E475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участков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1227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64E64C3C" w14:textId="77777777" w:rsidTr="003934B0">
        <w:trPr>
          <w:trHeight w:val="1380"/>
        </w:trPr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3166C7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11105024140000100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B96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</w:t>
            </w:r>
            <w:proofErr w:type="gramStart"/>
            <w:r>
              <w:rPr>
                <w:color w:val="000000"/>
                <w:sz w:val="24"/>
                <w:szCs w:val="24"/>
              </w:rPr>
              <w:t>в(</w:t>
            </w:r>
            <w:proofErr w:type="gramEnd"/>
            <w:r>
              <w:rPr>
                <w:color w:val="000000"/>
                <w:sz w:val="24"/>
                <w:szCs w:val="24"/>
              </w:rPr>
              <w:t>за исключением земельных участков</w:t>
            </w:r>
          </w:p>
          <w:p w14:paraId="1114BD52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муниципальных бюджетных и автономных учреждений)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A8A9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239D6A9A" w14:textId="77777777" w:rsidTr="003934B0">
        <w:trPr>
          <w:trHeight w:val="136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88C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11109044140000120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A16B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поступления от использования имущества,</w:t>
            </w:r>
          </w:p>
          <w:p w14:paraId="4D3B5405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находящегося в собственности муниципальных округов (за исключением имущества муниципальных бюджетных и автономных учреждений, а также имущества</w:t>
            </w:r>
            <w:proofErr w:type="gramEnd"/>
          </w:p>
          <w:p w14:paraId="78132EF6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муниципальных унитарных предприятий)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89D5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5933C054" w14:textId="77777777" w:rsidTr="003934B0">
        <w:trPr>
          <w:trHeight w:val="55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4E97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11301994140000130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DCFC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  <w:p w14:paraId="38987921" w14:textId="45EB9224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получателями средств бюджетов</w:t>
            </w:r>
            <w:r w:rsidR="003934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A8B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7D0F6B36" w14:textId="77777777" w:rsidTr="003934B0">
        <w:trPr>
          <w:trHeight w:val="82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4689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11302064140000130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BE7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поступающие в порядке возмещения расходов,</w:t>
            </w:r>
          </w:p>
          <w:p w14:paraId="6D1322F5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понесенных в связи с эксплуатацией имущества 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0166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11A5C60E" w14:textId="77777777" w:rsidTr="003934B0">
        <w:trPr>
          <w:trHeight w:val="5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E98E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11302994140000130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DF00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доходы от компенсации затрат бюджетов</w:t>
            </w:r>
          </w:p>
          <w:p w14:paraId="7AE3EAD9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7DBF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267D05D6" w14:textId="77777777" w:rsidTr="003934B0">
        <w:trPr>
          <w:trHeight w:val="157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CD5F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11402043140000410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7787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 от реализации иного имущества, находящегося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CE02A7F" w14:textId="64EC6F3B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 в</w:t>
            </w:r>
            <w:r w:rsidR="003934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том числе казенных)</w:t>
            </w:r>
            <w:proofErr w:type="gramStart"/>
            <w:r>
              <w:rPr>
                <w:color w:val="000000"/>
                <w:sz w:val="24"/>
                <w:szCs w:val="24"/>
              </w:rPr>
              <w:t>,в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части реализации</w:t>
            </w:r>
          </w:p>
          <w:p w14:paraId="5ECB034E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основных средств по указанному имуществу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B7E1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446F6851" w14:textId="77777777" w:rsidTr="003934B0">
        <w:trPr>
          <w:trHeight w:val="8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A714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11406012140000430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6EA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E83D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131419BD" w14:textId="77777777" w:rsidTr="003934B0">
        <w:trPr>
          <w:trHeight w:val="79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C485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11502040140000140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D4AB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муниципальных округов за выполнение</w:t>
            </w:r>
          </w:p>
          <w:p w14:paraId="21D7805C" w14:textId="249CE727" w:rsidR="00362F33" w:rsidRDefault="003934B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62F33">
              <w:rPr>
                <w:color w:val="000000"/>
                <w:sz w:val="24"/>
                <w:szCs w:val="24"/>
              </w:rPr>
              <w:t>пределенных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62F33">
              <w:rPr>
                <w:color w:val="000000"/>
                <w:sz w:val="24"/>
                <w:szCs w:val="24"/>
              </w:rPr>
              <w:t>функций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1F5D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30BA36E6" w14:textId="77777777" w:rsidTr="003934B0">
        <w:trPr>
          <w:trHeight w:val="133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12B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11607010140000140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F95E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4E37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436ECBAB" w14:textId="77777777" w:rsidTr="003934B0">
        <w:trPr>
          <w:trHeight w:val="133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E1C1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11607090140000140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9EE8" w14:textId="325C9032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</w:t>
            </w:r>
            <w:r w:rsidR="003934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CC1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55882BBD" w14:textId="77777777" w:rsidTr="003934B0">
        <w:trPr>
          <w:trHeight w:val="133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4600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11610032140000140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3089" w14:textId="24149D84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</w:t>
            </w:r>
            <w:r w:rsidR="003934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закрепленного за муниципальными</w:t>
            </w:r>
            <w:proofErr w:type="gramEnd"/>
          </w:p>
          <w:p w14:paraId="003CDD00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бюджетными (автономными) учреждениями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>унитарными предприятиями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0BB0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778CB65C" w14:textId="77777777" w:rsidTr="003934B0">
        <w:trPr>
          <w:trHeight w:val="5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E0DA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11701040140000180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FA50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Невыясненные поступления, зачисляемые в бюджеты</w:t>
            </w:r>
          </w:p>
          <w:p w14:paraId="0527B737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7EE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6817EFA1" w14:textId="77777777" w:rsidTr="003934B0">
        <w:trPr>
          <w:trHeight w:val="5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6D6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11705040140000180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D3D6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неналоговые доходы бюджетов муниципальных</w:t>
            </w:r>
          </w:p>
          <w:p w14:paraId="3B6DC1F0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DE23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62F33" w14:paraId="653F58DA" w14:textId="77777777" w:rsidTr="003934B0">
        <w:trPr>
          <w:trHeight w:val="5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EAB2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11714020140000150</w:t>
            </w:r>
          </w:p>
        </w:tc>
        <w:tc>
          <w:tcPr>
            <w:tcW w:w="6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AE7E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</w:t>
            </w:r>
          </w:p>
          <w:p w14:paraId="6F5AED1D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муниципальных округов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6D78" w14:textId="77777777" w:rsidR="00362F33" w:rsidRDefault="00362F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14:paraId="4D2C176A" w14:textId="3D5643FE" w:rsidR="00362F33" w:rsidRDefault="00362F33" w:rsidP="0008690C">
      <w:pPr>
        <w:ind w:firstLine="0"/>
      </w:pPr>
    </w:p>
    <w:sectPr w:rsidR="00362F33" w:rsidSect="002C6C99">
      <w:footerReference w:type="default" r:id="rId9"/>
      <w:pgSz w:w="11907" w:h="16840" w:code="9"/>
      <w:pgMar w:top="851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CC000" w14:textId="77777777" w:rsidR="001761F4" w:rsidRDefault="001761F4">
      <w:r>
        <w:separator/>
      </w:r>
    </w:p>
  </w:endnote>
  <w:endnote w:type="continuationSeparator" w:id="0">
    <w:p w14:paraId="4BDCB158" w14:textId="77777777" w:rsidR="001761F4" w:rsidRDefault="0017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19283"/>
      <w:docPartObj>
        <w:docPartGallery w:val="Page Numbers (Bottom of Page)"/>
        <w:docPartUnique/>
      </w:docPartObj>
    </w:sdtPr>
    <w:sdtEndPr/>
    <w:sdtContent>
      <w:p w14:paraId="71827F72" w14:textId="7CA5E266" w:rsidR="0008690C" w:rsidRDefault="0008690C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957">
          <w:rPr>
            <w:noProof/>
          </w:rPr>
          <w:t>7</w:t>
        </w:r>
        <w:r>
          <w:fldChar w:fldCharType="end"/>
        </w:r>
      </w:p>
    </w:sdtContent>
  </w:sdt>
  <w:p w14:paraId="14FD7DCD" w14:textId="77777777" w:rsidR="0008690C" w:rsidRDefault="0008690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12250" w14:textId="77777777" w:rsidR="001761F4" w:rsidRDefault="001761F4">
      <w:r>
        <w:separator/>
      </w:r>
    </w:p>
  </w:footnote>
  <w:footnote w:type="continuationSeparator" w:id="0">
    <w:p w14:paraId="5E95B712" w14:textId="77777777" w:rsidR="001761F4" w:rsidRDefault="001761F4">
      <w:r>
        <w:continuationSeparator/>
      </w:r>
    </w:p>
  </w:footnote>
  <w:footnote w:type="continuationNotice" w:id="1">
    <w:p w14:paraId="139B4121" w14:textId="77777777" w:rsidR="001761F4" w:rsidRDefault="001761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0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2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103"/>
  </w:num>
  <w:num w:numId="3">
    <w:abstractNumId w:val="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96"/>
  </w:num>
  <w:num w:numId="9">
    <w:abstractNumId w:val="32"/>
  </w:num>
  <w:num w:numId="10">
    <w:abstractNumId w:val="46"/>
  </w:num>
  <w:num w:numId="11">
    <w:abstractNumId w:val="41"/>
  </w:num>
  <w:num w:numId="12">
    <w:abstractNumId w:val="95"/>
  </w:num>
  <w:num w:numId="13">
    <w:abstractNumId w:val="18"/>
  </w:num>
  <w:num w:numId="14">
    <w:abstractNumId w:val="58"/>
  </w:num>
  <w:num w:numId="15">
    <w:abstractNumId w:val="16"/>
  </w:num>
  <w:num w:numId="16">
    <w:abstractNumId w:val="22"/>
  </w:num>
  <w:num w:numId="17">
    <w:abstractNumId w:val="101"/>
  </w:num>
  <w:num w:numId="18">
    <w:abstractNumId w:val="21"/>
  </w:num>
  <w:num w:numId="19">
    <w:abstractNumId w:val="143"/>
  </w:num>
  <w:num w:numId="20">
    <w:abstractNumId w:val="15"/>
  </w:num>
  <w:num w:numId="21">
    <w:abstractNumId w:val="99"/>
  </w:num>
  <w:num w:numId="22">
    <w:abstractNumId w:val="25"/>
  </w:num>
  <w:num w:numId="23">
    <w:abstractNumId w:val="124"/>
  </w:num>
  <w:num w:numId="24">
    <w:abstractNumId w:val="98"/>
  </w:num>
  <w:num w:numId="25">
    <w:abstractNumId w:val="35"/>
  </w:num>
  <w:num w:numId="26">
    <w:abstractNumId w:val="86"/>
  </w:num>
  <w:num w:numId="27">
    <w:abstractNumId w:val="83"/>
  </w:num>
  <w:num w:numId="28">
    <w:abstractNumId w:val="104"/>
  </w:num>
  <w:num w:numId="29">
    <w:abstractNumId w:val="128"/>
  </w:num>
  <w:num w:numId="30">
    <w:abstractNumId w:val="89"/>
  </w:num>
  <w:num w:numId="31">
    <w:abstractNumId w:val="75"/>
  </w:num>
  <w:num w:numId="32">
    <w:abstractNumId w:val="63"/>
  </w:num>
  <w:num w:numId="33">
    <w:abstractNumId w:val="62"/>
  </w:num>
  <w:num w:numId="34">
    <w:abstractNumId w:val="120"/>
  </w:num>
  <w:num w:numId="35">
    <w:abstractNumId w:val="112"/>
  </w:num>
  <w:num w:numId="36">
    <w:abstractNumId w:val="84"/>
  </w:num>
  <w:num w:numId="37">
    <w:abstractNumId w:val="139"/>
  </w:num>
  <w:num w:numId="38">
    <w:abstractNumId w:val="51"/>
  </w:num>
  <w:num w:numId="39">
    <w:abstractNumId w:val="141"/>
  </w:num>
  <w:num w:numId="40">
    <w:abstractNumId w:val="135"/>
  </w:num>
  <w:num w:numId="41">
    <w:abstractNumId w:val="91"/>
  </w:num>
  <w:num w:numId="42">
    <w:abstractNumId w:val="106"/>
  </w:num>
  <w:num w:numId="43">
    <w:abstractNumId w:val="118"/>
  </w:num>
  <w:num w:numId="44">
    <w:abstractNumId w:val="44"/>
  </w:num>
  <w:num w:numId="45">
    <w:abstractNumId w:val="78"/>
  </w:num>
  <w:num w:numId="46">
    <w:abstractNumId w:val="60"/>
  </w:num>
  <w:num w:numId="47">
    <w:abstractNumId w:val="136"/>
  </w:num>
  <w:num w:numId="48">
    <w:abstractNumId w:val="49"/>
  </w:num>
  <w:num w:numId="49">
    <w:abstractNumId w:val="19"/>
  </w:num>
  <w:num w:numId="50">
    <w:abstractNumId w:val="69"/>
  </w:num>
  <w:num w:numId="51">
    <w:abstractNumId w:val="81"/>
  </w:num>
  <w:num w:numId="52">
    <w:abstractNumId w:val="29"/>
  </w:num>
  <w:num w:numId="53">
    <w:abstractNumId w:val="70"/>
  </w:num>
  <w:num w:numId="54">
    <w:abstractNumId w:val="79"/>
  </w:num>
  <w:num w:numId="55">
    <w:abstractNumId w:val="140"/>
  </w:num>
  <w:num w:numId="56">
    <w:abstractNumId w:val="31"/>
  </w:num>
  <w:num w:numId="57">
    <w:abstractNumId w:val="30"/>
  </w:num>
  <w:num w:numId="58">
    <w:abstractNumId w:val="131"/>
  </w:num>
  <w:num w:numId="59">
    <w:abstractNumId w:val="100"/>
  </w:num>
  <w:num w:numId="60">
    <w:abstractNumId w:val="87"/>
  </w:num>
  <w:num w:numId="61">
    <w:abstractNumId w:val="130"/>
  </w:num>
  <w:num w:numId="62">
    <w:abstractNumId w:val="14"/>
  </w:num>
  <w:num w:numId="63">
    <w:abstractNumId w:val="67"/>
  </w:num>
  <w:num w:numId="64">
    <w:abstractNumId w:val="132"/>
  </w:num>
  <w:num w:numId="65">
    <w:abstractNumId w:val="116"/>
  </w:num>
  <w:num w:numId="66">
    <w:abstractNumId w:val="107"/>
  </w:num>
  <w:num w:numId="67">
    <w:abstractNumId w:val="127"/>
  </w:num>
  <w:num w:numId="68">
    <w:abstractNumId w:val="61"/>
  </w:num>
  <w:num w:numId="69">
    <w:abstractNumId w:val="52"/>
  </w:num>
  <w:num w:numId="70">
    <w:abstractNumId w:val="105"/>
  </w:num>
  <w:num w:numId="71">
    <w:abstractNumId w:val="26"/>
  </w:num>
  <w:num w:numId="72">
    <w:abstractNumId w:val="66"/>
  </w:num>
  <w:num w:numId="73">
    <w:abstractNumId w:val="74"/>
  </w:num>
  <w:num w:numId="74">
    <w:abstractNumId w:val="12"/>
  </w:num>
  <w:num w:numId="75">
    <w:abstractNumId w:val="40"/>
  </w:num>
  <w:num w:numId="76">
    <w:abstractNumId w:val="92"/>
  </w:num>
  <w:num w:numId="77">
    <w:abstractNumId w:val="23"/>
  </w:num>
  <w:num w:numId="78">
    <w:abstractNumId w:val="90"/>
  </w:num>
  <w:num w:numId="79">
    <w:abstractNumId w:val="134"/>
  </w:num>
  <w:num w:numId="80">
    <w:abstractNumId w:val="122"/>
  </w:num>
  <w:num w:numId="81">
    <w:abstractNumId w:val="137"/>
  </w:num>
  <w:num w:numId="82">
    <w:abstractNumId w:val="109"/>
  </w:num>
  <w:num w:numId="83">
    <w:abstractNumId w:val="72"/>
  </w:num>
  <w:num w:numId="84">
    <w:abstractNumId w:val="37"/>
  </w:num>
  <w:num w:numId="85">
    <w:abstractNumId w:val="71"/>
  </w:num>
  <w:num w:numId="86">
    <w:abstractNumId w:val="133"/>
  </w:num>
  <w:num w:numId="87">
    <w:abstractNumId w:val="50"/>
  </w:num>
  <w:num w:numId="88">
    <w:abstractNumId w:val="24"/>
  </w:num>
  <w:num w:numId="89">
    <w:abstractNumId w:val="68"/>
  </w:num>
  <w:num w:numId="90">
    <w:abstractNumId w:val="111"/>
  </w:num>
  <w:num w:numId="91">
    <w:abstractNumId w:val="93"/>
  </w:num>
  <w:num w:numId="92">
    <w:abstractNumId w:val="36"/>
  </w:num>
  <w:num w:numId="93">
    <w:abstractNumId w:val="33"/>
  </w:num>
  <w:num w:numId="94">
    <w:abstractNumId w:val="65"/>
  </w:num>
  <w:num w:numId="95">
    <w:abstractNumId w:val="55"/>
  </w:num>
  <w:num w:numId="96">
    <w:abstractNumId w:val="34"/>
  </w:num>
  <w:num w:numId="97">
    <w:abstractNumId w:val="138"/>
  </w:num>
  <w:num w:numId="98">
    <w:abstractNumId w:val="20"/>
  </w:num>
  <w:num w:numId="99">
    <w:abstractNumId w:val="54"/>
  </w:num>
  <w:num w:numId="100">
    <w:abstractNumId w:val="42"/>
  </w:num>
  <w:num w:numId="101">
    <w:abstractNumId w:val="77"/>
  </w:num>
  <w:num w:numId="102">
    <w:abstractNumId w:val="121"/>
  </w:num>
  <w:num w:numId="103">
    <w:abstractNumId w:val="102"/>
  </w:num>
  <w:num w:numId="104">
    <w:abstractNumId w:val="115"/>
  </w:num>
  <w:num w:numId="105">
    <w:abstractNumId w:val="142"/>
  </w:num>
  <w:num w:numId="106">
    <w:abstractNumId w:val="129"/>
  </w:num>
  <w:num w:numId="107">
    <w:abstractNumId w:val="39"/>
  </w:num>
  <w:num w:numId="108">
    <w:abstractNumId w:val="94"/>
  </w:num>
  <w:num w:numId="109">
    <w:abstractNumId w:val="113"/>
  </w:num>
  <w:num w:numId="110">
    <w:abstractNumId w:val="13"/>
  </w:num>
  <w:num w:numId="111">
    <w:abstractNumId w:val="108"/>
  </w:num>
  <w:num w:numId="112">
    <w:abstractNumId w:val="64"/>
  </w:num>
  <w:num w:numId="113">
    <w:abstractNumId w:val="76"/>
  </w:num>
  <w:num w:numId="114">
    <w:abstractNumId w:val="38"/>
  </w:num>
  <w:num w:numId="115">
    <w:abstractNumId w:val="27"/>
  </w:num>
  <w:num w:numId="116">
    <w:abstractNumId w:val="123"/>
  </w:num>
  <w:num w:numId="117">
    <w:abstractNumId w:val="56"/>
  </w:num>
  <w:num w:numId="118">
    <w:abstractNumId w:val="110"/>
  </w:num>
  <w:num w:numId="119">
    <w:abstractNumId w:val="126"/>
  </w:num>
  <w:num w:numId="120">
    <w:abstractNumId w:val="43"/>
  </w:num>
  <w:num w:numId="121">
    <w:abstractNumId w:val="73"/>
  </w:num>
  <w:num w:numId="122">
    <w:abstractNumId w:val="45"/>
  </w:num>
  <w:num w:numId="123">
    <w:abstractNumId w:val="125"/>
  </w:num>
  <w:num w:numId="124">
    <w:abstractNumId w:val="59"/>
  </w:num>
  <w:num w:numId="125">
    <w:abstractNumId w:val="117"/>
  </w:num>
  <w:num w:numId="126">
    <w:abstractNumId w:val="53"/>
  </w:num>
  <w:num w:numId="127">
    <w:abstractNumId w:val="80"/>
  </w:num>
  <w:num w:numId="128">
    <w:abstractNumId w:val="88"/>
  </w:num>
  <w:num w:numId="129">
    <w:abstractNumId w:val="57"/>
  </w:num>
  <w:num w:numId="130">
    <w:abstractNumId w:val="11"/>
  </w:num>
  <w:num w:numId="131">
    <w:abstractNumId w:val="114"/>
  </w:num>
  <w:num w:numId="132">
    <w:abstractNumId w:val="97"/>
  </w:num>
  <w:num w:numId="133">
    <w:abstractNumId w:val="82"/>
  </w:num>
  <w:num w:numId="134">
    <w:abstractNumId w:val="119"/>
  </w:num>
  <w:num w:numId="135">
    <w:abstractNumId w:val="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40F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690C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A7F"/>
    <w:rsid w:val="000B2492"/>
    <w:rsid w:val="000B2839"/>
    <w:rsid w:val="000B324D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14B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9F6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9C3"/>
    <w:rsid w:val="00172A88"/>
    <w:rsid w:val="00173393"/>
    <w:rsid w:val="001734C5"/>
    <w:rsid w:val="00175D6C"/>
    <w:rsid w:val="001761F4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1A31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0D4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0E5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46B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A4B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5663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B0286"/>
    <w:rsid w:val="002B02B5"/>
    <w:rsid w:val="002B072F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8F6"/>
    <w:rsid w:val="002B65E0"/>
    <w:rsid w:val="002B6728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C99"/>
    <w:rsid w:val="002C6EC7"/>
    <w:rsid w:val="002C77FD"/>
    <w:rsid w:val="002D0241"/>
    <w:rsid w:val="002D04E6"/>
    <w:rsid w:val="002D084D"/>
    <w:rsid w:val="002D089C"/>
    <w:rsid w:val="002D0957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675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4A7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0523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2F33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B18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4B0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5E51"/>
    <w:rsid w:val="00426CF6"/>
    <w:rsid w:val="00426F41"/>
    <w:rsid w:val="004279B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489"/>
    <w:rsid w:val="00452A5A"/>
    <w:rsid w:val="0045307C"/>
    <w:rsid w:val="00453432"/>
    <w:rsid w:val="004537F8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3911"/>
    <w:rsid w:val="00504242"/>
    <w:rsid w:val="00504B06"/>
    <w:rsid w:val="0050564E"/>
    <w:rsid w:val="00505BA4"/>
    <w:rsid w:val="00505ED5"/>
    <w:rsid w:val="00506395"/>
    <w:rsid w:val="00506DA4"/>
    <w:rsid w:val="00506E8A"/>
    <w:rsid w:val="00510077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1201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7F3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D27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37E1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DBC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87F2A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0E00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B82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85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3869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8D8"/>
    <w:rsid w:val="008269D3"/>
    <w:rsid w:val="00826E69"/>
    <w:rsid w:val="008271EE"/>
    <w:rsid w:val="00827BFF"/>
    <w:rsid w:val="00827FB4"/>
    <w:rsid w:val="00830281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48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1DFE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26EE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092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510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1D9E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0CA9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0D9A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4EB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2769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3B81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B7E92"/>
    <w:rsid w:val="00BC0951"/>
    <w:rsid w:val="00BC0E4D"/>
    <w:rsid w:val="00BC1A29"/>
    <w:rsid w:val="00BC1C70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1DA3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48AD"/>
    <w:rsid w:val="00BF59E4"/>
    <w:rsid w:val="00BF6207"/>
    <w:rsid w:val="00BF622A"/>
    <w:rsid w:val="00BF7017"/>
    <w:rsid w:val="00C006CB"/>
    <w:rsid w:val="00C00876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00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5C65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5F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124C"/>
    <w:rsid w:val="00D51D43"/>
    <w:rsid w:val="00D51E84"/>
    <w:rsid w:val="00D52048"/>
    <w:rsid w:val="00D522D2"/>
    <w:rsid w:val="00D525E2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0629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FEB"/>
    <w:rsid w:val="00E17AA7"/>
    <w:rsid w:val="00E17BF7"/>
    <w:rsid w:val="00E202E6"/>
    <w:rsid w:val="00E20649"/>
    <w:rsid w:val="00E208EF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3FA4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5C7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3F2A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3F33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C03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29E4"/>
    <w:rsid w:val="00F530ED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4E05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54B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23A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0B3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63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3d">
    <w:name w:val="Неразрешенное упоминание3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e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3d">
    <w:name w:val="Неразрешенное упоминание3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e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E5B3EE47-9968-4839-A821-C12B2EA0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80</Pages>
  <Words>19858</Words>
  <Characters>113191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132784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User</cp:lastModifiedBy>
  <cp:revision>38</cp:revision>
  <cp:lastPrinted>2025-12-29T05:40:00Z</cp:lastPrinted>
  <dcterms:created xsi:type="dcterms:W3CDTF">2024-11-13T07:39:00Z</dcterms:created>
  <dcterms:modified xsi:type="dcterms:W3CDTF">2025-12-29T09:16:00Z</dcterms:modified>
</cp:coreProperties>
</file>