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DE" w:rsidRPr="00365EC0" w:rsidRDefault="00EC46DE" w:rsidP="00365EC0">
      <w:pPr>
        <w:snapToGrid w:val="0"/>
        <w:spacing w:line="240" w:lineRule="auto"/>
        <w:ind w:firstLine="709"/>
        <w:jc w:val="center"/>
        <w:rPr>
          <w:szCs w:val="28"/>
        </w:rPr>
      </w:pPr>
      <w:bookmarkStart w:id="0" w:name="_Toc525549721"/>
      <w:r w:rsidRPr="00365EC0">
        <w:rPr>
          <w:szCs w:val="28"/>
        </w:rPr>
        <w:t>Забайкальский край</w:t>
      </w:r>
    </w:p>
    <w:p w:rsidR="00EC46DE" w:rsidRDefault="00EC46DE" w:rsidP="00365EC0">
      <w:pPr>
        <w:spacing w:line="240" w:lineRule="auto"/>
        <w:ind w:firstLine="709"/>
        <w:jc w:val="center"/>
        <w:rPr>
          <w:b/>
          <w:szCs w:val="28"/>
        </w:rPr>
      </w:pPr>
      <w:r w:rsidRPr="00365EC0">
        <w:rPr>
          <w:b/>
          <w:szCs w:val="28"/>
        </w:rPr>
        <w:t xml:space="preserve">Совет </w:t>
      </w:r>
      <w:r w:rsidR="00876A31" w:rsidRPr="00365EC0">
        <w:rPr>
          <w:b/>
          <w:szCs w:val="28"/>
        </w:rPr>
        <w:t>Могойтуйского муниципального округа</w:t>
      </w:r>
    </w:p>
    <w:p w:rsidR="00365EC0" w:rsidRPr="00365EC0" w:rsidRDefault="00365EC0" w:rsidP="00365EC0">
      <w:pPr>
        <w:spacing w:line="240" w:lineRule="auto"/>
        <w:ind w:firstLine="709"/>
        <w:jc w:val="center"/>
        <w:rPr>
          <w:b/>
          <w:szCs w:val="28"/>
        </w:rPr>
      </w:pPr>
    </w:p>
    <w:p w:rsidR="00EC46DE" w:rsidRDefault="00EC46DE" w:rsidP="00365EC0">
      <w:pPr>
        <w:spacing w:line="240" w:lineRule="auto"/>
        <w:ind w:firstLine="709"/>
        <w:jc w:val="center"/>
        <w:rPr>
          <w:b/>
          <w:szCs w:val="28"/>
        </w:rPr>
      </w:pPr>
      <w:r w:rsidRPr="00365EC0">
        <w:rPr>
          <w:b/>
          <w:szCs w:val="28"/>
        </w:rPr>
        <w:t>РЕШЕНИЕ</w:t>
      </w:r>
    </w:p>
    <w:p w:rsidR="00365EC0" w:rsidRPr="00365EC0" w:rsidRDefault="00365EC0" w:rsidP="00365EC0">
      <w:pPr>
        <w:spacing w:line="240" w:lineRule="auto"/>
        <w:ind w:firstLine="709"/>
        <w:jc w:val="center"/>
        <w:rPr>
          <w:b/>
          <w:szCs w:val="28"/>
        </w:rPr>
      </w:pPr>
    </w:p>
    <w:p w:rsidR="00EC46DE" w:rsidRPr="00365EC0" w:rsidRDefault="00365EC0" w:rsidP="00365EC0">
      <w:pPr>
        <w:spacing w:line="240" w:lineRule="auto"/>
        <w:ind w:firstLine="0"/>
        <w:rPr>
          <w:szCs w:val="28"/>
        </w:rPr>
      </w:pPr>
      <w:r>
        <w:rPr>
          <w:szCs w:val="28"/>
        </w:rPr>
        <w:t>23 декабря 2025года</w:t>
      </w:r>
      <w:r w:rsidR="00EC46DE" w:rsidRPr="00365EC0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</w:t>
      </w:r>
      <w:r w:rsidR="00EC46DE" w:rsidRPr="00365EC0">
        <w:rPr>
          <w:szCs w:val="28"/>
        </w:rPr>
        <w:t xml:space="preserve">  №</w:t>
      </w:r>
      <w:r>
        <w:rPr>
          <w:szCs w:val="28"/>
        </w:rPr>
        <w:t xml:space="preserve"> 5-30</w:t>
      </w:r>
    </w:p>
    <w:p w:rsidR="00EC46DE" w:rsidRPr="00365EC0" w:rsidRDefault="00EC46DE" w:rsidP="00365EC0">
      <w:pPr>
        <w:spacing w:line="240" w:lineRule="auto"/>
        <w:ind w:firstLine="709"/>
        <w:rPr>
          <w:szCs w:val="28"/>
        </w:rPr>
      </w:pPr>
    </w:p>
    <w:p w:rsidR="00EC46DE" w:rsidRPr="00365EC0" w:rsidRDefault="00876A31" w:rsidP="00365EC0">
      <w:pPr>
        <w:spacing w:line="240" w:lineRule="auto"/>
        <w:ind w:firstLine="709"/>
        <w:jc w:val="center"/>
        <w:rPr>
          <w:szCs w:val="28"/>
        </w:rPr>
      </w:pPr>
      <w:r w:rsidRPr="00365EC0">
        <w:rPr>
          <w:szCs w:val="28"/>
        </w:rPr>
        <w:t>пгт</w:t>
      </w:r>
      <w:r w:rsidR="00EC46DE" w:rsidRPr="00365EC0">
        <w:rPr>
          <w:szCs w:val="28"/>
        </w:rPr>
        <w:t xml:space="preserve">. </w:t>
      </w:r>
      <w:r w:rsidRPr="00365EC0">
        <w:rPr>
          <w:szCs w:val="28"/>
        </w:rPr>
        <w:t>Могойтуй</w:t>
      </w:r>
    </w:p>
    <w:p w:rsidR="00EC46DE" w:rsidRPr="00123CD7" w:rsidRDefault="00EC46DE" w:rsidP="00365EC0">
      <w:pPr>
        <w:spacing w:line="240" w:lineRule="auto"/>
        <w:ind w:firstLine="709"/>
        <w:jc w:val="center"/>
        <w:rPr>
          <w:b/>
          <w:bCs/>
          <w:sz w:val="26"/>
          <w:szCs w:val="26"/>
        </w:rPr>
      </w:pPr>
    </w:p>
    <w:p w:rsidR="00EC46DE" w:rsidRPr="00365EC0" w:rsidRDefault="00EC46DE" w:rsidP="008744A9">
      <w:pPr>
        <w:spacing w:line="240" w:lineRule="auto"/>
        <w:ind w:firstLine="0"/>
        <w:jc w:val="center"/>
        <w:rPr>
          <w:b/>
          <w:iCs/>
          <w:szCs w:val="28"/>
        </w:rPr>
      </w:pPr>
      <w:r w:rsidRPr="00365EC0">
        <w:rPr>
          <w:b/>
          <w:szCs w:val="28"/>
        </w:rPr>
        <w:t xml:space="preserve">О внесении изменений в Решение Совета </w:t>
      </w:r>
      <w:r w:rsidRPr="00365EC0">
        <w:rPr>
          <w:b/>
          <w:iCs/>
          <w:szCs w:val="28"/>
        </w:rPr>
        <w:t>сельского поселения</w:t>
      </w:r>
    </w:p>
    <w:p w:rsidR="00EC46DE" w:rsidRPr="00365EC0" w:rsidRDefault="00EC46DE" w:rsidP="008744A9">
      <w:pPr>
        <w:spacing w:line="240" w:lineRule="auto"/>
        <w:ind w:firstLine="0"/>
        <w:jc w:val="center"/>
        <w:rPr>
          <w:b/>
          <w:szCs w:val="28"/>
        </w:rPr>
      </w:pPr>
      <w:r w:rsidRPr="00365EC0">
        <w:rPr>
          <w:b/>
          <w:iCs/>
          <w:szCs w:val="28"/>
        </w:rPr>
        <w:t>«Догой»</w:t>
      </w:r>
      <w:r w:rsidRPr="00365EC0">
        <w:rPr>
          <w:b/>
          <w:szCs w:val="28"/>
        </w:rPr>
        <w:t xml:space="preserve"> №67-76 от 28.12.2024 года «О бюджете </w:t>
      </w:r>
      <w:r w:rsidRPr="00365EC0">
        <w:rPr>
          <w:b/>
          <w:iCs/>
          <w:szCs w:val="28"/>
        </w:rPr>
        <w:t>сельского поселения «Догой»</w:t>
      </w:r>
      <w:r w:rsidRPr="00365EC0">
        <w:rPr>
          <w:b/>
          <w:szCs w:val="28"/>
        </w:rPr>
        <w:t xml:space="preserve"> на 2025 год и плановый период 2026 и 2027 годов</w:t>
      </w:r>
      <w:r w:rsidR="003133C1" w:rsidRPr="00365EC0">
        <w:rPr>
          <w:b/>
          <w:szCs w:val="28"/>
        </w:rPr>
        <w:t>»</w:t>
      </w:r>
    </w:p>
    <w:p w:rsidR="00EC46DE" w:rsidRPr="00123CD7" w:rsidRDefault="00EC46DE" w:rsidP="008744A9">
      <w:pPr>
        <w:spacing w:line="240" w:lineRule="auto"/>
        <w:ind w:firstLine="0"/>
        <w:rPr>
          <w:sz w:val="26"/>
          <w:szCs w:val="26"/>
        </w:rPr>
      </w:pPr>
    </w:p>
    <w:p w:rsidR="004E1D0B" w:rsidRPr="00365EC0" w:rsidRDefault="004E1D0B" w:rsidP="0083498F">
      <w:pPr>
        <w:shd w:val="clear" w:color="auto" w:fill="FFFFFF"/>
        <w:spacing w:line="240" w:lineRule="auto"/>
        <w:ind w:firstLine="709"/>
        <w:rPr>
          <w:bCs/>
          <w:szCs w:val="28"/>
        </w:rPr>
      </w:pPr>
      <w:r w:rsidRPr="00365EC0">
        <w:rPr>
          <w:bCs/>
          <w:szCs w:val="28"/>
        </w:rPr>
        <w:t>Статья 1.</w:t>
      </w:r>
    </w:p>
    <w:p w:rsidR="00BB206D" w:rsidRPr="00365EC0" w:rsidRDefault="00BB206D" w:rsidP="0093333D">
      <w:pPr>
        <w:spacing w:line="240" w:lineRule="auto"/>
        <w:rPr>
          <w:szCs w:val="28"/>
        </w:rPr>
      </w:pPr>
      <w:r w:rsidRPr="00365EC0">
        <w:rPr>
          <w:szCs w:val="28"/>
        </w:rPr>
        <w:t>Внести в Решение сельского поселения «</w:t>
      </w:r>
      <w:r w:rsidR="00C97159" w:rsidRPr="00365EC0">
        <w:rPr>
          <w:szCs w:val="28"/>
        </w:rPr>
        <w:t>Догой</w:t>
      </w:r>
      <w:r w:rsidRPr="00365EC0">
        <w:rPr>
          <w:szCs w:val="28"/>
        </w:rPr>
        <w:t>» от 2</w:t>
      </w:r>
      <w:r w:rsidR="00C97159" w:rsidRPr="00365EC0">
        <w:rPr>
          <w:szCs w:val="28"/>
        </w:rPr>
        <w:t>8</w:t>
      </w:r>
      <w:r w:rsidRPr="00365EC0">
        <w:rPr>
          <w:szCs w:val="28"/>
        </w:rPr>
        <w:t xml:space="preserve">.12.2024 года № </w:t>
      </w:r>
      <w:r w:rsidR="00C97159" w:rsidRPr="00365EC0">
        <w:rPr>
          <w:szCs w:val="28"/>
        </w:rPr>
        <w:t xml:space="preserve">67-76 </w:t>
      </w:r>
      <w:r w:rsidRPr="00365EC0">
        <w:rPr>
          <w:szCs w:val="28"/>
        </w:rPr>
        <w:t>«</w:t>
      </w:r>
      <w:r w:rsidR="00C97159" w:rsidRPr="00365EC0">
        <w:rPr>
          <w:szCs w:val="28"/>
        </w:rPr>
        <w:t xml:space="preserve">О бюджете </w:t>
      </w:r>
      <w:r w:rsidR="00C97159" w:rsidRPr="00365EC0">
        <w:rPr>
          <w:iCs/>
          <w:szCs w:val="28"/>
        </w:rPr>
        <w:t>сельского поселения «Догой»</w:t>
      </w:r>
      <w:r w:rsidR="00C97159" w:rsidRPr="00365EC0">
        <w:rPr>
          <w:szCs w:val="28"/>
        </w:rPr>
        <w:t xml:space="preserve"> на 2025 год</w:t>
      </w:r>
      <w:r w:rsidR="0083498F" w:rsidRPr="00365EC0">
        <w:rPr>
          <w:szCs w:val="28"/>
        </w:rPr>
        <w:t xml:space="preserve"> </w:t>
      </w:r>
      <w:r w:rsidR="00C97159" w:rsidRPr="00365EC0">
        <w:rPr>
          <w:szCs w:val="28"/>
        </w:rPr>
        <w:t>и плановый период 2026 и 2027 годов</w:t>
      </w:r>
      <w:r w:rsidRPr="00365EC0">
        <w:rPr>
          <w:szCs w:val="28"/>
        </w:rPr>
        <w:t>» следующие изменения:</w:t>
      </w:r>
    </w:p>
    <w:p w:rsidR="00BB206D" w:rsidRPr="00365EC0" w:rsidRDefault="000A3969" w:rsidP="00F77C41">
      <w:pPr>
        <w:pStyle w:val="afd"/>
        <w:numPr>
          <w:ilvl w:val="0"/>
          <w:numId w:val="15"/>
        </w:numPr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по</w:t>
      </w:r>
      <w:r w:rsidR="00BB206D" w:rsidRPr="00365EC0">
        <w:rPr>
          <w:sz w:val="28"/>
          <w:szCs w:val="28"/>
        </w:rPr>
        <w:t>дпункты 1)</w:t>
      </w:r>
      <w:r w:rsidR="00374D44" w:rsidRPr="00365EC0">
        <w:rPr>
          <w:sz w:val="28"/>
          <w:szCs w:val="28"/>
        </w:rPr>
        <w:t>,</w:t>
      </w:r>
      <w:r w:rsidR="00611224" w:rsidRPr="00365EC0">
        <w:rPr>
          <w:sz w:val="28"/>
          <w:szCs w:val="28"/>
        </w:rPr>
        <w:t xml:space="preserve"> </w:t>
      </w:r>
      <w:r w:rsidR="00374D44" w:rsidRPr="00365EC0">
        <w:rPr>
          <w:sz w:val="28"/>
          <w:szCs w:val="28"/>
        </w:rPr>
        <w:t>2)</w:t>
      </w:r>
      <w:r w:rsidR="00611224" w:rsidRPr="00365EC0">
        <w:rPr>
          <w:sz w:val="28"/>
          <w:szCs w:val="28"/>
        </w:rPr>
        <w:t xml:space="preserve">, </w:t>
      </w:r>
      <w:r w:rsidR="00374D44" w:rsidRPr="00365EC0">
        <w:rPr>
          <w:sz w:val="28"/>
          <w:szCs w:val="28"/>
        </w:rPr>
        <w:t>3</w:t>
      </w:r>
      <w:r w:rsidR="00BB206D" w:rsidRPr="00365EC0">
        <w:rPr>
          <w:sz w:val="28"/>
          <w:szCs w:val="28"/>
        </w:rPr>
        <w:t>)</w:t>
      </w:r>
      <w:r w:rsidR="00D25E72" w:rsidRPr="00365EC0">
        <w:rPr>
          <w:sz w:val="28"/>
          <w:szCs w:val="28"/>
        </w:rPr>
        <w:t>,</w:t>
      </w:r>
      <w:r w:rsidR="00611224" w:rsidRPr="00365EC0">
        <w:rPr>
          <w:sz w:val="28"/>
          <w:szCs w:val="28"/>
        </w:rPr>
        <w:t xml:space="preserve"> и</w:t>
      </w:r>
      <w:r w:rsidR="00D25E72" w:rsidRPr="00365EC0">
        <w:rPr>
          <w:sz w:val="28"/>
          <w:szCs w:val="28"/>
        </w:rPr>
        <w:t xml:space="preserve"> 6)</w:t>
      </w:r>
      <w:r w:rsidR="00BB206D" w:rsidRPr="00365EC0">
        <w:rPr>
          <w:sz w:val="28"/>
          <w:szCs w:val="28"/>
        </w:rPr>
        <w:t xml:space="preserve"> пункта 1 статьи 1 читать в новой редакции:</w:t>
      </w:r>
    </w:p>
    <w:p w:rsidR="00374D44" w:rsidRPr="00365EC0" w:rsidRDefault="00EC46DE" w:rsidP="00F77C41">
      <w:pPr>
        <w:pStyle w:val="afd"/>
        <w:numPr>
          <w:ilvl w:val="0"/>
          <w:numId w:val="18"/>
        </w:numPr>
        <w:shd w:val="clear" w:color="auto" w:fill="FFFFFF"/>
        <w:spacing w:line="240" w:lineRule="auto"/>
        <w:ind w:left="0" w:firstLine="709"/>
        <w:rPr>
          <w:sz w:val="28"/>
          <w:szCs w:val="28"/>
        </w:rPr>
      </w:pPr>
      <w:r w:rsidRPr="00365EC0">
        <w:rPr>
          <w:sz w:val="28"/>
          <w:szCs w:val="28"/>
        </w:rPr>
        <w:t>общий объем доходов бюджета поселения в сумме  </w:t>
      </w:r>
      <w:r w:rsidR="00374D44" w:rsidRPr="00365EC0">
        <w:rPr>
          <w:bCs/>
          <w:sz w:val="28"/>
          <w:szCs w:val="28"/>
        </w:rPr>
        <w:t>7 290,7</w:t>
      </w:r>
      <w:r w:rsidRPr="00365EC0">
        <w:rPr>
          <w:sz w:val="28"/>
          <w:szCs w:val="28"/>
        </w:rPr>
        <w:t> тыс. рублей</w:t>
      </w:r>
      <w:r w:rsidR="00374D44" w:rsidRPr="00365EC0">
        <w:rPr>
          <w:sz w:val="28"/>
          <w:szCs w:val="28"/>
        </w:rPr>
        <w:t>;</w:t>
      </w:r>
    </w:p>
    <w:p w:rsidR="00374D44" w:rsidRPr="00365EC0" w:rsidRDefault="00F77C41" w:rsidP="00F77C41">
      <w:pPr>
        <w:pStyle w:val="afd"/>
        <w:numPr>
          <w:ilvl w:val="0"/>
          <w:numId w:val="18"/>
        </w:numPr>
        <w:shd w:val="clear" w:color="auto" w:fill="FFFFFF"/>
        <w:spacing w:line="240" w:lineRule="auto"/>
        <w:ind w:left="0" w:firstLine="709"/>
        <w:rPr>
          <w:sz w:val="28"/>
          <w:szCs w:val="28"/>
        </w:rPr>
      </w:pPr>
      <w:r w:rsidRPr="00365EC0">
        <w:rPr>
          <w:sz w:val="28"/>
          <w:szCs w:val="28"/>
        </w:rPr>
        <w:t xml:space="preserve"> </w:t>
      </w:r>
      <w:r w:rsidR="00EC46DE" w:rsidRPr="00365EC0">
        <w:rPr>
          <w:sz w:val="28"/>
          <w:szCs w:val="28"/>
        </w:rPr>
        <w:t>общий объем расходов бюджета поселения в сумме  </w:t>
      </w:r>
      <w:r w:rsidR="00374D44" w:rsidRPr="00365EC0">
        <w:rPr>
          <w:sz w:val="28"/>
          <w:szCs w:val="28"/>
        </w:rPr>
        <w:t>7318,3</w:t>
      </w:r>
      <w:r w:rsidR="00EC46DE" w:rsidRPr="00365EC0">
        <w:rPr>
          <w:sz w:val="28"/>
          <w:szCs w:val="28"/>
        </w:rPr>
        <w:t> тыс. рублей</w:t>
      </w:r>
      <w:r w:rsidR="00374D44" w:rsidRPr="00365EC0">
        <w:rPr>
          <w:sz w:val="28"/>
          <w:szCs w:val="28"/>
        </w:rPr>
        <w:t>;</w:t>
      </w:r>
    </w:p>
    <w:p w:rsidR="00BC3630" w:rsidRPr="00365EC0" w:rsidRDefault="00BC3630" w:rsidP="00F77C41">
      <w:pPr>
        <w:pStyle w:val="afd"/>
        <w:numPr>
          <w:ilvl w:val="0"/>
          <w:numId w:val="18"/>
        </w:numPr>
        <w:shd w:val="clear" w:color="auto" w:fill="FFFFFF"/>
        <w:spacing w:line="240" w:lineRule="auto"/>
        <w:ind w:left="0" w:firstLine="709"/>
        <w:rPr>
          <w:sz w:val="28"/>
          <w:szCs w:val="28"/>
        </w:rPr>
      </w:pPr>
      <w:r w:rsidRPr="00365EC0">
        <w:rPr>
          <w:color w:val="000000"/>
          <w:sz w:val="28"/>
          <w:szCs w:val="28"/>
        </w:rPr>
        <w:t>резервный фонд администрации сельского поселения «Догой» в сумме 0,0 тыс.рублей;</w:t>
      </w:r>
    </w:p>
    <w:p w:rsidR="00BC3630" w:rsidRPr="00365EC0" w:rsidRDefault="00BC3630" w:rsidP="00F77C41">
      <w:pPr>
        <w:pStyle w:val="afd"/>
        <w:numPr>
          <w:ilvl w:val="0"/>
          <w:numId w:val="18"/>
        </w:numPr>
        <w:shd w:val="clear" w:color="auto" w:fill="FFFFFF"/>
        <w:spacing w:line="240" w:lineRule="auto"/>
        <w:ind w:left="0" w:firstLine="709"/>
        <w:rPr>
          <w:sz w:val="28"/>
          <w:szCs w:val="28"/>
        </w:rPr>
      </w:pPr>
      <w:r w:rsidRPr="00365EC0">
        <w:rPr>
          <w:color w:val="000000"/>
          <w:sz w:val="28"/>
          <w:szCs w:val="28"/>
        </w:rPr>
        <w:t>дефицит бюджета сельского поселения «Догой» в сумме 27,6 тыс. рублей»;</w:t>
      </w:r>
    </w:p>
    <w:p w:rsidR="00616D68" w:rsidRPr="00365EC0" w:rsidRDefault="00616D68" w:rsidP="00F77C41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Пункт 5 статьи 1 читать в новой редакции:</w:t>
      </w:r>
    </w:p>
    <w:p w:rsidR="00616D68" w:rsidRPr="00365EC0" w:rsidRDefault="00616D68" w:rsidP="00F77C41">
      <w:pPr>
        <w:pStyle w:val="afd"/>
        <w:numPr>
          <w:ilvl w:val="0"/>
          <w:numId w:val="19"/>
        </w:numPr>
        <w:spacing w:line="240" w:lineRule="auto"/>
        <w:ind w:left="0" w:firstLine="709"/>
        <w:rPr>
          <w:sz w:val="28"/>
          <w:szCs w:val="28"/>
        </w:rPr>
      </w:pPr>
      <w:r w:rsidRPr="00365EC0">
        <w:rPr>
          <w:sz w:val="28"/>
          <w:szCs w:val="28"/>
        </w:rPr>
        <w:t xml:space="preserve">Утвердить объем межбюджетных трансфертов, предоставляемых из бюджета администрации муниципального района «Могойтуйский район» бюджету </w:t>
      </w:r>
      <w:r w:rsidRPr="00365EC0">
        <w:rPr>
          <w:iCs/>
          <w:sz w:val="28"/>
          <w:szCs w:val="28"/>
        </w:rPr>
        <w:t>сельского поселения «Догой</w:t>
      </w:r>
      <w:r w:rsidRPr="00365EC0">
        <w:rPr>
          <w:b/>
          <w:iCs/>
          <w:sz w:val="28"/>
          <w:szCs w:val="28"/>
        </w:rPr>
        <w:t>»</w:t>
      </w:r>
      <w:r w:rsidRPr="00365EC0">
        <w:rPr>
          <w:sz w:val="28"/>
          <w:szCs w:val="28"/>
        </w:rPr>
        <w:t>, на 2025 год в сумме 6 790,9 тыс. рублей.</w:t>
      </w:r>
    </w:p>
    <w:p w:rsidR="00F77C41" w:rsidRPr="00365EC0" w:rsidRDefault="00EC46DE" w:rsidP="00F77C41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 xml:space="preserve">Приложение № </w:t>
      </w:r>
      <w:r w:rsidR="00E32552" w:rsidRPr="00365EC0">
        <w:rPr>
          <w:sz w:val="28"/>
          <w:szCs w:val="28"/>
        </w:rPr>
        <w:t>1</w:t>
      </w:r>
      <w:r w:rsidRPr="00365EC0">
        <w:rPr>
          <w:sz w:val="28"/>
          <w:szCs w:val="28"/>
        </w:rPr>
        <w:t xml:space="preserve"> изложить в новой редакции;</w:t>
      </w:r>
    </w:p>
    <w:p w:rsidR="00F77C41" w:rsidRPr="00365EC0" w:rsidRDefault="00E32552" w:rsidP="00F77C41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Приложение № 3</w:t>
      </w:r>
      <w:r w:rsidR="00EC46DE" w:rsidRPr="00365EC0">
        <w:rPr>
          <w:sz w:val="28"/>
          <w:szCs w:val="28"/>
        </w:rPr>
        <w:t xml:space="preserve"> изложить в новой редакции;</w:t>
      </w:r>
    </w:p>
    <w:p w:rsidR="008255D5" w:rsidRPr="00365EC0" w:rsidRDefault="008255D5" w:rsidP="008255D5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Приложение №9 изложить в новой редакции;</w:t>
      </w:r>
    </w:p>
    <w:p w:rsidR="00F77C41" w:rsidRPr="00365EC0" w:rsidRDefault="00EC46DE" w:rsidP="00F77C41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Прилож</w:t>
      </w:r>
      <w:r w:rsidR="00E32552" w:rsidRPr="00365EC0">
        <w:rPr>
          <w:sz w:val="28"/>
          <w:szCs w:val="28"/>
        </w:rPr>
        <w:t>ение №11</w:t>
      </w:r>
      <w:r w:rsidRPr="00365EC0">
        <w:rPr>
          <w:sz w:val="28"/>
          <w:szCs w:val="28"/>
        </w:rPr>
        <w:t xml:space="preserve"> изложить в новой редакции;</w:t>
      </w:r>
    </w:p>
    <w:p w:rsidR="00123CD7" w:rsidRPr="00365EC0" w:rsidRDefault="00EC46DE" w:rsidP="00123CD7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Приложение № 1</w:t>
      </w:r>
      <w:r w:rsidR="00E32552" w:rsidRPr="00365EC0">
        <w:rPr>
          <w:sz w:val="28"/>
          <w:szCs w:val="28"/>
        </w:rPr>
        <w:t>3</w:t>
      </w:r>
      <w:r w:rsidRPr="00365EC0">
        <w:rPr>
          <w:sz w:val="28"/>
          <w:szCs w:val="28"/>
        </w:rPr>
        <w:t xml:space="preserve"> изложить в новой редакции</w:t>
      </w:r>
      <w:r w:rsidR="00F77C41" w:rsidRPr="00365EC0">
        <w:rPr>
          <w:sz w:val="28"/>
          <w:szCs w:val="28"/>
        </w:rPr>
        <w:t>;</w:t>
      </w:r>
    </w:p>
    <w:p w:rsidR="00BC3630" w:rsidRPr="00365EC0" w:rsidRDefault="00BC3630" w:rsidP="00BC3630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426" w:hanging="426"/>
        <w:rPr>
          <w:sz w:val="28"/>
          <w:szCs w:val="28"/>
        </w:rPr>
      </w:pPr>
      <w:r w:rsidRPr="00365EC0">
        <w:rPr>
          <w:sz w:val="28"/>
          <w:szCs w:val="28"/>
        </w:rPr>
        <w:t>Приложение № 21 изложить в новой редакции;</w:t>
      </w:r>
    </w:p>
    <w:p w:rsidR="00123CD7" w:rsidRPr="00365EC0" w:rsidRDefault="00123CD7" w:rsidP="00365EC0">
      <w:pPr>
        <w:pStyle w:val="afd"/>
        <w:numPr>
          <w:ilvl w:val="0"/>
          <w:numId w:val="15"/>
        </w:numPr>
        <w:shd w:val="clear" w:color="auto" w:fill="FFFFFF"/>
        <w:spacing w:line="240" w:lineRule="auto"/>
        <w:ind w:left="0" w:firstLine="0"/>
        <w:rPr>
          <w:sz w:val="28"/>
          <w:szCs w:val="28"/>
        </w:rPr>
      </w:pPr>
      <w:r w:rsidRPr="00365EC0">
        <w:rPr>
          <w:sz w:val="28"/>
          <w:szCs w:val="28"/>
        </w:rPr>
        <w:t xml:space="preserve">Настоящее </w:t>
      </w:r>
      <w:r w:rsidRPr="00365EC0">
        <w:rPr>
          <w:rFonts w:eastAsia="Calibri"/>
          <w:sz w:val="28"/>
          <w:szCs w:val="28"/>
        </w:rPr>
        <w:t>решение вступает в силу на следующий день после дня его официального опубликования</w:t>
      </w:r>
      <w:r w:rsidR="00365EC0">
        <w:rPr>
          <w:rFonts w:eastAsia="Calibri"/>
          <w:sz w:val="28"/>
          <w:szCs w:val="28"/>
        </w:rPr>
        <w:t xml:space="preserve"> (обнародования).</w:t>
      </w:r>
    </w:p>
    <w:p w:rsidR="00F56418" w:rsidRDefault="00F56418" w:rsidP="008744A9">
      <w:pPr>
        <w:shd w:val="clear" w:color="auto" w:fill="FFFFFF"/>
        <w:spacing w:line="240" w:lineRule="auto"/>
        <w:ind w:left="705" w:firstLine="0"/>
        <w:rPr>
          <w:color w:val="333333"/>
          <w:szCs w:val="28"/>
        </w:rPr>
      </w:pPr>
    </w:p>
    <w:p w:rsidR="00365EC0" w:rsidRPr="00365EC0" w:rsidRDefault="00365EC0" w:rsidP="008744A9">
      <w:pPr>
        <w:shd w:val="clear" w:color="auto" w:fill="FFFFFF"/>
        <w:spacing w:line="240" w:lineRule="auto"/>
        <w:ind w:left="705" w:firstLine="0"/>
        <w:rPr>
          <w:color w:val="333333"/>
          <w:szCs w:val="28"/>
        </w:rPr>
      </w:pPr>
    </w:p>
    <w:p w:rsidR="00365EC0" w:rsidRPr="00195EBE" w:rsidRDefault="00365EC0" w:rsidP="00365EC0">
      <w:pPr>
        <w:spacing w:line="276" w:lineRule="auto"/>
        <w:ind w:firstLine="0"/>
        <w:rPr>
          <w:szCs w:val="28"/>
        </w:rPr>
      </w:pPr>
      <w:r w:rsidRPr="00195EBE">
        <w:rPr>
          <w:szCs w:val="28"/>
        </w:rPr>
        <w:t xml:space="preserve">Председатель Совета Могойтуйского </w:t>
      </w:r>
    </w:p>
    <w:p w:rsidR="00365EC0" w:rsidRPr="00195EBE" w:rsidRDefault="00365EC0" w:rsidP="00365EC0">
      <w:pPr>
        <w:spacing w:line="276" w:lineRule="auto"/>
        <w:ind w:firstLine="0"/>
        <w:rPr>
          <w:szCs w:val="28"/>
        </w:rPr>
      </w:pPr>
      <w:r w:rsidRPr="00195EBE">
        <w:rPr>
          <w:szCs w:val="28"/>
        </w:rPr>
        <w:t xml:space="preserve">муниципального округа                                              </w:t>
      </w:r>
      <w:r>
        <w:rPr>
          <w:szCs w:val="28"/>
        </w:rPr>
        <w:t xml:space="preserve">                       Б.Ц. Нимбуев</w:t>
      </w:r>
    </w:p>
    <w:p w:rsidR="00365EC0" w:rsidRDefault="00365EC0" w:rsidP="00365EC0">
      <w:pPr>
        <w:pStyle w:val="ConsPlusNormal"/>
        <w:ind w:right="-185" w:firstLine="0"/>
        <w:rPr>
          <w:sz w:val="28"/>
          <w:szCs w:val="28"/>
        </w:rPr>
      </w:pPr>
    </w:p>
    <w:p w:rsidR="000A39D8" w:rsidRDefault="00365EC0" w:rsidP="000A39D8">
      <w:pPr>
        <w:pStyle w:val="ConsPlusNormal"/>
        <w:ind w:right="-185" w:firstLine="0"/>
        <w:rPr>
          <w:sz w:val="28"/>
          <w:szCs w:val="28"/>
        </w:rPr>
      </w:pPr>
      <w:r w:rsidRPr="00195EBE">
        <w:rPr>
          <w:sz w:val="28"/>
          <w:szCs w:val="28"/>
        </w:rPr>
        <w:t>Врип главы муниципального</w:t>
      </w:r>
      <w:r>
        <w:rPr>
          <w:sz w:val="28"/>
          <w:szCs w:val="28"/>
        </w:rPr>
        <w:t xml:space="preserve"> </w:t>
      </w:r>
      <w:r w:rsidRPr="00195EBE">
        <w:rPr>
          <w:sz w:val="28"/>
          <w:szCs w:val="28"/>
        </w:rPr>
        <w:t xml:space="preserve">района                         </w:t>
      </w:r>
      <w:r>
        <w:rPr>
          <w:sz w:val="28"/>
          <w:szCs w:val="28"/>
        </w:rPr>
        <w:t xml:space="preserve">                   Б.Д. Намжилов</w:t>
      </w:r>
    </w:p>
    <w:p w:rsidR="00C6321B" w:rsidRPr="000A39D8" w:rsidRDefault="00C6321B" w:rsidP="005B139A">
      <w:pPr>
        <w:pStyle w:val="ConsPlusNormal"/>
        <w:ind w:right="-185" w:firstLine="0"/>
        <w:jc w:val="left"/>
        <w:rPr>
          <w:sz w:val="28"/>
          <w:szCs w:val="28"/>
        </w:rPr>
      </w:pPr>
      <w:r w:rsidRPr="002F28E7">
        <w:rPr>
          <w:szCs w:val="24"/>
        </w:rPr>
        <w:lastRenderedPageBreak/>
        <w:t>Приложение 1</w:t>
      </w:r>
    </w:p>
    <w:p w:rsidR="00B17A57" w:rsidRPr="002F28E7" w:rsidRDefault="00B17A57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B17A57" w:rsidRPr="002F28E7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</w:p>
    <w:p w:rsidR="00B17A57" w:rsidRPr="002F28E7" w:rsidRDefault="0055254A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 «23» декабря 2025</w:t>
      </w:r>
      <w:r w:rsidR="00B17A57">
        <w:rPr>
          <w:sz w:val="24"/>
          <w:szCs w:val="24"/>
        </w:rPr>
        <w:t xml:space="preserve"> г. № </w:t>
      </w:r>
      <w:r>
        <w:rPr>
          <w:sz w:val="24"/>
          <w:szCs w:val="24"/>
        </w:rPr>
        <w:t>5-30</w:t>
      </w:r>
    </w:p>
    <w:p w:rsidR="00C6321B" w:rsidRPr="00675D08" w:rsidRDefault="00C6321B" w:rsidP="00812525">
      <w:pPr>
        <w:jc w:val="center"/>
        <w:rPr>
          <w:szCs w:val="28"/>
        </w:rPr>
      </w:pPr>
    </w:p>
    <w:p w:rsidR="00C6321B" w:rsidRPr="005B139A" w:rsidRDefault="00C6321B" w:rsidP="0054222E">
      <w:pPr>
        <w:spacing w:line="240" w:lineRule="auto"/>
        <w:ind w:firstLine="0"/>
        <w:jc w:val="center"/>
        <w:rPr>
          <w:b/>
        </w:rPr>
      </w:pPr>
      <w:r w:rsidRPr="005B139A">
        <w:rPr>
          <w:b/>
        </w:rPr>
        <w:t xml:space="preserve">Объем поступлений доходов в бюджет </w:t>
      </w:r>
      <w:r w:rsidR="005B139A" w:rsidRPr="005B139A">
        <w:rPr>
          <w:b/>
          <w:szCs w:val="28"/>
        </w:rPr>
        <w:t xml:space="preserve">сельского поселения «Догой» </w:t>
      </w:r>
      <w:r w:rsidRPr="005B139A">
        <w:rPr>
          <w:b/>
        </w:rPr>
        <w:t>по кодам классификации доходов бюджетов</w:t>
      </w:r>
    </w:p>
    <w:p w:rsidR="00C6321B" w:rsidRPr="005B139A" w:rsidRDefault="00C6321B" w:rsidP="0054222E">
      <w:pPr>
        <w:spacing w:line="240" w:lineRule="auto"/>
        <w:ind w:firstLine="0"/>
        <w:jc w:val="center"/>
        <w:rPr>
          <w:b/>
        </w:rPr>
      </w:pPr>
      <w:r w:rsidRPr="005B139A">
        <w:rPr>
          <w:b/>
        </w:rPr>
        <w:t>на 2025 год</w:t>
      </w:r>
    </w:p>
    <w:p w:rsidR="00C6321B" w:rsidRPr="005B139A" w:rsidRDefault="00C6321B" w:rsidP="00812525">
      <w:pPr>
        <w:keepNext/>
        <w:jc w:val="right"/>
        <w:rPr>
          <w:b/>
          <w:sz w:val="24"/>
          <w:szCs w:val="24"/>
        </w:rPr>
      </w:pPr>
      <w:r w:rsidRPr="005B139A">
        <w:rPr>
          <w:b/>
          <w:sz w:val="24"/>
          <w:szCs w:val="24"/>
        </w:rPr>
        <w:t>(тыс. рублей)</w:t>
      </w: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6"/>
        <w:gridCol w:w="2411"/>
        <w:gridCol w:w="4485"/>
        <w:gridCol w:w="1813"/>
      </w:tblGrid>
      <w:tr w:rsidR="00C6321B" w:rsidRPr="00EB2EB8" w:rsidTr="00FF5D21">
        <w:trPr>
          <w:cantSplit/>
          <w:trHeight w:val="20"/>
          <w:tblHeader/>
        </w:trPr>
        <w:tc>
          <w:tcPr>
            <w:tcW w:w="1790" w:type="pct"/>
            <w:gridSpan w:val="3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 xml:space="preserve">Код классификации доходов бюджетов </w:t>
            </w:r>
          </w:p>
        </w:tc>
        <w:tc>
          <w:tcPr>
            <w:tcW w:w="2286" w:type="pct"/>
            <w:vMerge w:val="restar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Наименование кода классификации доходов бюджетов</w:t>
            </w:r>
          </w:p>
        </w:tc>
        <w:tc>
          <w:tcPr>
            <w:tcW w:w="924" w:type="pct"/>
            <w:vMerge w:val="restar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Сумма</w:t>
            </w:r>
          </w:p>
        </w:tc>
      </w:tr>
      <w:tr w:rsidR="00C6321B" w:rsidRPr="00EB2EB8" w:rsidTr="00FF5D21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Главный администратор доходов бюджета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Вид и подвид доходов бюджета</w:t>
            </w:r>
          </w:p>
        </w:tc>
        <w:tc>
          <w:tcPr>
            <w:tcW w:w="2286" w:type="pct"/>
            <w:vMerge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vMerge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C6321B" w:rsidRPr="00EB2EB8" w:rsidTr="00FF5D21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24" w:type="pct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4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4076" w:type="pct"/>
            <w:gridSpan w:val="4"/>
            <w:vAlign w:val="center"/>
          </w:tcPr>
          <w:p w:rsidR="00C6321B" w:rsidRPr="005B139A" w:rsidRDefault="00C6321B" w:rsidP="00324E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ДОХОДЫ, ВСЕГО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499,80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58" w:type="pct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32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10000000000000000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FF5D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9:D181"/>
            <w:bookmarkEnd w:id="1"/>
            <w:r w:rsidRPr="005B139A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499,80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58" w:type="pct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32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6" w:type="pct"/>
            <w:vAlign w:val="center"/>
          </w:tcPr>
          <w:p w:rsidR="00C6321B" w:rsidRPr="005B139A" w:rsidRDefault="00C6321B" w:rsidP="00FF5D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491,60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58" w:type="pct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32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10100000000000000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FF5D21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bookmarkStart w:id="2" w:name="RANGE!A11:D11"/>
            <w:bookmarkEnd w:id="2"/>
            <w:r w:rsidRPr="005B139A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24" w:type="pct"/>
            <w:vAlign w:val="center"/>
          </w:tcPr>
          <w:p w:rsidR="00C6321B" w:rsidRPr="005B139A" w:rsidRDefault="005C3110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103,60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58" w:type="pct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32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10102000010000110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FF5D21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bookmarkStart w:id="3" w:name="RANGE!A15:D15"/>
            <w:bookmarkEnd w:id="3"/>
            <w:r w:rsidRPr="005B139A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24" w:type="pct"/>
            <w:vAlign w:val="center"/>
          </w:tcPr>
          <w:p w:rsidR="00C6321B" w:rsidRPr="005B139A" w:rsidRDefault="005C3110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103,60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napToGrid w:val="0"/>
                <w:color w:val="000000"/>
                <w:sz w:val="18"/>
                <w:szCs w:val="18"/>
              </w:rPr>
              <w:t>10102010110000110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24" w:type="pct"/>
            <w:vAlign w:val="center"/>
          </w:tcPr>
          <w:p w:rsidR="00C6321B" w:rsidRPr="005B139A" w:rsidRDefault="005C3110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103,60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10500000000000000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sz w:val="18"/>
                <w:szCs w:val="18"/>
              </w:rPr>
            </w:pPr>
            <w:bookmarkStart w:id="4" w:name="RANGE!A28:D28"/>
            <w:bookmarkEnd w:id="4"/>
            <w:r w:rsidRPr="005B139A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1,2</w:t>
            </w:r>
            <w:r w:rsidR="005C3110" w:rsidRPr="005B139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color w:val="000000"/>
                <w:sz w:val="18"/>
                <w:szCs w:val="18"/>
              </w:rPr>
              <w:t>10503010011000110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1,20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10600000000000000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sz w:val="18"/>
                <w:szCs w:val="18"/>
              </w:rPr>
            </w:pPr>
            <w:bookmarkStart w:id="5" w:name="RANGE!A35:D35"/>
            <w:bookmarkEnd w:id="5"/>
            <w:r w:rsidRPr="005B139A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382,70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10601000000000110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sz w:val="18"/>
                <w:szCs w:val="18"/>
              </w:rPr>
            </w:pPr>
            <w:bookmarkStart w:id="6" w:name="RANGE!A36:D36"/>
            <w:bookmarkEnd w:id="6"/>
            <w:r w:rsidRPr="005B139A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13,30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color w:val="000000"/>
                <w:sz w:val="18"/>
                <w:szCs w:val="18"/>
              </w:rPr>
              <w:t>10601030101100110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bookmarkStart w:id="7" w:name="RANGE!A37:D37"/>
            <w:bookmarkEnd w:id="7"/>
            <w:r w:rsidRPr="005B139A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13,30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10606000000000110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369,40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10606033101000110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8051CA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42,50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10606033101000110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42,50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B139A">
              <w:rPr>
                <w:b/>
                <w:color w:val="000000"/>
                <w:sz w:val="18"/>
                <w:szCs w:val="18"/>
              </w:rPr>
              <w:t>10606043100000110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5B139A">
              <w:rPr>
                <w:b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326,90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color w:val="000000"/>
                <w:sz w:val="18"/>
                <w:szCs w:val="18"/>
              </w:rPr>
              <w:t>10606043101000110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326,90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10800000000000000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bookmarkStart w:id="8" w:name="RANGE!A50:D50"/>
            <w:bookmarkEnd w:id="8"/>
            <w:r w:rsidRPr="005B139A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4,10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10804000010000110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bookmarkStart w:id="9" w:name="RANGE!A51:D51"/>
            <w:bookmarkEnd w:id="9"/>
            <w:r w:rsidRPr="005B139A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4,10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9" w:type="pct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color w:val="000000"/>
                <w:sz w:val="18"/>
                <w:szCs w:val="18"/>
              </w:rPr>
              <w:t>10804020011000110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5B139A">
              <w:rPr>
                <w:bCs/>
                <w:sz w:val="18"/>
                <w:szCs w:val="18"/>
              </w:rPr>
              <w:t>4,10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81252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139A">
              <w:rPr>
                <w:b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9" w:type="pct"/>
            <w:vAlign w:val="center"/>
          </w:tcPr>
          <w:p w:rsidR="00C6321B" w:rsidRPr="005B139A" w:rsidRDefault="005C3110" w:rsidP="0081252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139A">
              <w:rPr>
                <w:b/>
                <w:color w:val="000000"/>
                <w:sz w:val="18"/>
                <w:szCs w:val="18"/>
              </w:rPr>
              <w:t>11000000000000000</w:t>
            </w:r>
          </w:p>
        </w:tc>
        <w:tc>
          <w:tcPr>
            <w:tcW w:w="2286" w:type="pct"/>
            <w:vAlign w:val="center"/>
          </w:tcPr>
          <w:p w:rsidR="00C6321B" w:rsidRPr="005B139A" w:rsidRDefault="00C6321B" w:rsidP="009E679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8,20</w:t>
            </w:r>
          </w:p>
        </w:tc>
      </w:tr>
      <w:tr w:rsidR="00C6321B" w:rsidRPr="00EB2EB8" w:rsidTr="003A1895">
        <w:trPr>
          <w:cantSplit/>
          <w:trHeight w:val="20"/>
          <w:tblHeader/>
        </w:trPr>
        <w:tc>
          <w:tcPr>
            <w:tcW w:w="561" w:type="pct"/>
            <w:gridSpan w:val="2"/>
            <w:vAlign w:val="center"/>
          </w:tcPr>
          <w:p w:rsidR="00C6321B" w:rsidRPr="005B139A" w:rsidRDefault="00C6321B" w:rsidP="00C21F2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9" w:type="pct"/>
            <w:vAlign w:val="center"/>
          </w:tcPr>
          <w:p w:rsidR="00C6321B" w:rsidRPr="005B139A" w:rsidRDefault="005C3110" w:rsidP="0088436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139A">
              <w:rPr>
                <w:bCs/>
                <w:color w:val="000000"/>
                <w:sz w:val="18"/>
                <w:szCs w:val="18"/>
              </w:rPr>
              <w:t>11502050100000140</w:t>
            </w:r>
          </w:p>
        </w:tc>
        <w:tc>
          <w:tcPr>
            <w:tcW w:w="2286" w:type="pct"/>
            <w:vAlign w:val="center"/>
          </w:tcPr>
          <w:p w:rsidR="00C6321B" w:rsidRPr="005B139A" w:rsidRDefault="005C3110" w:rsidP="00884365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5B139A">
              <w:rPr>
                <w:sz w:val="18"/>
                <w:szCs w:val="18"/>
              </w:rPr>
              <w:t>Платежи взимаемые органами местного самоуправления (организациями поселений) за выполнение определенных функций</w:t>
            </w:r>
          </w:p>
        </w:tc>
        <w:tc>
          <w:tcPr>
            <w:tcW w:w="924" w:type="pct"/>
            <w:vAlign w:val="center"/>
          </w:tcPr>
          <w:p w:rsidR="00C6321B" w:rsidRPr="005B139A" w:rsidRDefault="004114E2" w:rsidP="003A189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39A">
              <w:rPr>
                <w:b/>
                <w:bCs/>
                <w:sz w:val="18"/>
                <w:szCs w:val="18"/>
              </w:rPr>
              <w:t>8,20</w:t>
            </w:r>
          </w:p>
        </w:tc>
      </w:tr>
    </w:tbl>
    <w:p w:rsidR="00C6321B" w:rsidRDefault="00C6321B" w:rsidP="002F28E7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C6321B" w:rsidRDefault="00C6321B" w:rsidP="002F28E7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C6321B" w:rsidRDefault="00C6321B" w:rsidP="002F28E7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5B139A" w:rsidRDefault="005B139A" w:rsidP="005B139A">
      <w:pPr>
        <w:spacing w:line="240" w:lineRule="auto"/>
        <w:ind w:right="141" w:firstLine="0"/>
        <w:rPr>
          <w:sz w:val="24"/>
          <w:szCs w:val="24"/>
        </w:rPr>
      </w:pPr>
    </w:p>
    <w:p w:rsidR="00C6321B" w:rsidRPr="002F28E7" w:rsidRDefault="00C6321B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B17A57" w:rsidRPr="002F28E7" w:rsidRDefault="00B17A57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B17A57" w:rsidRPr="002F28E7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  <w:r w:rsidR="00B17A57" w:rsidRPr="002F28E7">
        <w:rPr>
          <w:color w:val="000000"/>
          <w:sz w:val="24"/>
          <w:szCs w:val="24"/>
        </w:rPr>
        <w:t xml:space="preserve"> </w:t>
      </w:r>
    </w:p>
    <w:p w:rsidR="00B17A57" w:rsidRPr="002F28E7" w:rsidRDefault="0055254A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 «23» декабря 2025</w:t>
      </w:r>
      <w:r w:rsidR="00B17A57">
        <w:rPr>
          <w:sz w:val="24"/>
          <w:szCs w:val="24"/>
        </w:rPr>
        <w:t xml:space="preserve"> г. № </w:t>
      </w:r>
      <w:r>
        <w:rPr>
          <w:sz w:val="24"/>
          <w:szCs w:val="24"/>
        </w:rPr>
        <w:t>5-30</w:t>
      </w:r>
    </w:p>
    <w:p w:rsidR="00C6321B" w:rsidRDefault="00C6321B" w:rsidP="00812525"/>
    <w:p w:rsidR="00C6321B" w:rsidRDefault="00C6321B" w:rsidP="002F28E7">
      <w:pPr>
        <w:spacing w:line="240" w:lineRule="auto"/>
        <w:jc w:val="center"/>
        <w:rPr>
          <w:szCs w:val="28"/>
        </w:rPr>
      </w:pPr>
      <w:r>
        <w:rPr>
          <w:szCs w:val="28"/>
        </w:rPr>
        <w:t>Объем межбюджетных трансфертов</w:t>
      </w:r>
      <w:r w:rsidRPr="001D6A85">
        <w:rPr>
          <w:szCs w:val="28"/>
        </w:rPr>
        <w:t xml:space="preserve">, </w:t>
      </w:r>
      <w:r>
        <w:rPr>
          <w:szCs w:val="28"/>
        </w:rPr>
        <w:t>получаемых</w:t>
      </w:r>
      <w:r w:rsidRPr="001D6A85">
        <w:rPr>
          <w:szCs w:val="28"/>
        </w:rPr>
        <w:t xml:space="preserve"> из бюджет</w:t>
      </w:r>
      <w:r>
        <w:rPr>
          <w:szCs w:val="28"/>
        </w:rPr>
        <w:t>а</w:t>
      </w:r>
      <w:r w:rsidRPr="003F46D5">
        <w:t xml:space="preserve"> </w:t>
      </w:r>
      <w:r w:rsidR="005B139A">
        <w:t>сельского поселения «Догой»</w:t>
      </w:r>
      <w:r w:rsidRPr="001D6A85">
        <w:rPr>
          <w:szCs w:val="28"/>
        </w:rPr>
        <w:t>в соответствии с соглашениями, заключенными меж</w:t>
      </w:r>
      <w:r>
        <w:rPr>
          <w:szCs w:val="28"/>
        </w:rPr>
        <w:t xml:space="preserve">ду местными администрациями </w:t>
      </w:r>
      <w:r>
        <w:t xml:space="preserve">сельского поселения «Догой» </w:t>
      </w:r>
      <w:r w:rsidRPr="001D6A85">
        <w:rPr>
          <w:szCs w:val="28"/>
        </w:rPr>
        <w:t xml:space="preserve">и </w:t>
      </w:r>
      <w:r>
        <w:rPr>
          <w:szCs w:val="28"/>
        </w:rPr>
        <w:t>иных муниципальных образований на 2025 год (очередной финансовый год)</w:t>
      </w:r>
    </w:p>
    <w:p w:rsidR="00C6321B" w:rsidRDefault="00C6321B" w:rsidP="00812525">
      <w:pPr>
        <w:jc w:val="center"/>
        <w:rPr>
          <w:szCs w:val="28"/>
        </w:rPr>
      </w:pPr>
    </w:p>
    <w:p w:rsidR="00C6321B" w:rsidRPr="00941524" w:rsidRDefault="00C6321B" w:rsidP="00812525">
      <w:pPr>
        <w:keepNext/>
        <w:jc w:val="right"/>
        <w:rPr>
          <w:sz w:val="24"/>
          <w:szCs w:val="24"/>
        </w:rPr>
      </w:pPr>
      <w:r w:rsidRPr="00941524">
        <w:rPr>
          <w:sz w:val="24"/>
          <w:szCs w:val="24"/>
        </w:rPr>
        <w:t>(тыс. рублей)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075"/>
        <w:gridCol w:w="2763"/>
        <w:gridCol w:w="2643"/>
        <w:gridCol w:w="1199"/>
      </w:tblGrid>
      <w:tr w:rsidR="00C6321B" w:rsidRPr="005B5523" w:rsidTr="00964C67">
        <w:trPr>
          <w:cantSplit/>
          <w:trHeight w:val="20"/>
          <w:tblHeader/>
        </w:trPr>
        <w:tc>
          <w:tcPr>
            <w:tcW w:w="1661" w:type="pct"/>
            <w:gridSpan w:val="2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Код классификации доходов бюджетов</w:t>
            </w:r>
          </w:p>
        </w:tc>
        <w:tc>
          <w:tcPr>
            <w:tcW w:w="1397" w:type="pct"/>
            <w:vMerge w:val="restar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Cs/>
                <w:color w:val="000000"/>
                <w:sz w:val="24"/>
                <w:szCs w:val="24"/>
              </w:rPr>
              <w:t>межбюджетного трансферта</w:t>
            </w:r>
          </w:p>
        </w:tc>
        <w:tc>
          <w:tcPr>
            <w:tcW w:w="1336" w:type="pct"/>
            <w:vMerge w:val="restar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 xml:space="preserve">Наименование муниципального образования, предоставившего </w:t>
            </w:r>
            <w:r>
              <w:rPr>
                <w:bCs/>
                <w:color w:val="000000"/>
                <w:sz w:val="24"/>
                <w:szCs w:val="24"/>
              </w:rPr>
              <w:t xml:space="preserve">межбюджетный трансферт </w:t>
            </w:r>
          </w:p>
        </w:tc>
        <w:tc>
          <w:tcPr>
            <w:tcW w:w="606" w:type="pct"/>
            <w:vMerge w:val="restar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B5523">
              <w:rPr>
                <w:bCs/>
                <w:sz w:val="24"/>
                <w:szCs w:val="24"/>
              </w:rPr>
              <w:t>Сумма</w:t>
            </w:r>
          </w:p>
        </w:tc>
      </w:tr>
      <w:tr w:rsidR="00C6321B" w:rsidRPr="005B5523" w:rsidTr="00964C67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C6321B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Главн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B5523">
              <w:rPr>
                <w:bCs/>
                <w:color w:val="000000"/>
                <w:sz w:val="24"/>
                <w:szCs w:val="24"/>
              </w:rPr>
              <w:t xml:space="preserve"> администрато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</w:p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доходов бюджета</w:t>
            </w:r>
          </w:p>
        </w:tc>
        <w:tc>
          <w:tcPr>
            <w:tcW w:w="1049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Ви</w:t>
            </w:r>
            <w:r>
              <w:rPr>
                <w:bCs/>
                <w:color w:val="000000"/>
                <w:sz w:val="24"/>
                <w:szCs w:val="24"/>
              </w:rPr>
              <w:t>д</w:t>
            </w:r>
            <w:r w:rsidRPr="005B5523">
              <w:rPr>
                <w:bCs/>
                <w:color w:val="000000"/>
                <w:sz w:val="24"/>
                <w:szCs w:val="24"/>
              </w:rPr>
              <w:t xml:space="preserve"> и подвид доходов бюджета</w:t>
            </w:r>
          </w:p>
        </w:tc>
        <w:tc>
          <w:tcPr>
            <w:tcW w:w="1397" w:type="pct"/>
            <w:vMerge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pct"/>
            <w:vMerge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6321B" w:rsidRPr="005B5523" w:rsidTr="00964C67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6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552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" w:type="pct"/>
            <w:vAlign w:val="center"/>
          </w:tcPr>
          <w:p w:rsidR="00C6321B" w:rsidRPr="005B5523" w:rsidRDefault="00C6321B" w:rsidP="0081252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B5523">
              <w:rPr>
                <w:bCs/>
                <w:sz w:val="24"/>
                <w:szCs w:val="24"/>
              </w:rPr>
              <w:t>5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6552BB">
              <w:rPr>
                <w:b/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20000000000000000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C323F0" w:rsidP="00874664">
            <w:pPr>
              <w:spacing w:beforeLines="40" w:before="96" w:line="240" w:lineRule="auto"/>
              <w:ind w:left="-5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6790,90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6552BB">
              <w:rPr>
                <w:b/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20200000000000000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C323F0" w:rsidP="00874664">
            <w:pPr>
              <w:spacing w:beforeLines="40" w:before="96" w:line="240" w:lineRule="auto"/>
              <w:ind w:left="-5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6790,90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6552BB">
              <w:rPr>
                <w:b/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20210000000000150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Дотации бюджетам бюджетной системы  Российской Федерации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C323F0" w:rsidP="00874664">
            <w:pPr>
              <w:spacing w:beforeLines="40" w:before="96" w:line="240" w:lineRule="auto"/>
              <w:ind w:left="-5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497</w:t>
            </w:r>
            <w:r w:rsidR="006552BB" w:rsidRPr="006552BB">
              <w:rPr>
                <w:b/>
                <w:bCs/>
                <w:sz w:val="20"/>
              </w:rPr>
              <w:t>0,10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20216001100000150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Дотации бюджетам  сельских поселений на выравнивание бюджетной обеспеченности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4</w:t>
            </w:r>
            <w:r w:rsidR="00C323F0">
              <w:rPr>
                <w:sz w:val="20"/>
              </w:rPr>
              <w:t>900,10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6552BB">
              <w:rPr>
                <w:b/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20215001100000150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Подушевая дотация (из краевого бюджета)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70,00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20215002100000150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Дотации бюджета поселений  на поддержку  мер по обеспечению  сбалансированности бюджетов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0,00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20230000000000150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552BB">
              <w:rPr>
                <w:b/>
                <w:bCs/>
                <w:sz w:val="20"/>
              </w:rPr>
              <w:t>Субвенции бюджетам  бюджетной системы Российской Федерации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9B78D0" w:rsidP="00874664">
            <w:pPr>
              <w:spacing w:beforeLines="40" w:before="96" w:line="240" w:lineRule="auto"/>
              <w:ind w:left="-5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230,10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20235118100000150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9B78D0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230,10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b/>
                <w:sz w:val="20"/>
              </w:rPr>
            </w:pPr>
            <w:r w:rsidRPr="006552BB">
              <w:rPr>
                <w:b/>
                <w:sz w:val="20"/>
              </w:rPr>
              <w:t>20240000000000150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b/>
                <w:sz w:val="20"/>
              </w:rPr>
            </w:pPr>
            <w:r w:rsidRPr="006552BB">
              <w:rPr>
                <w:b/>
                <w:sz w:val="20"/>
              </w:rPr>
              <w:t>Межбюджетные трансферты, передаваемые бюджетам поселений  из бюджетов муниципальных районов  на осуществление части полномочий  по решению вопросов местного значения   в соответствии с заключенными соглашениями.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9B78D0" w:rsidP="00874664">
            <w:pPr>
              <w:spacing w:beforeLines="40" w:before="96" w:line="240" w:lineRule="auto"/>
              <w:ind w:left="-5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1590,70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20249999100000150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Межбюджетные трансферты, передаваемые бюджетам поселений  из бюджетов муниципальных районов  на осуществление части полномочий  по решению вопросов местного значения   в соответствии с заключенными соглашениями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9B78D0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1073,20</w:t>
            </w:r>
          </w:p>
        </w:tc>
      </w:tr>
      <w:tr w:rsidR="006552BB" w:rsidRPr="005B5523" w:rsidTr="006552BB">
        <w:trPr>
          <w:cantSplit/>
          <w:trHeight w:val="20"/>
          <w:tblHeader/>
        </w:trPr>
        <w:tc>
          <w:tcPr>
            <w:tcW w:w="612" w:type="pct"/>
          </w:tcPr>
          <w:p w:rsidR="006552BB" w:rsidRPr="006552BB" w:rsidRDefault="006552BB" w:rsidP="006552B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802</w:t>
            </w:r>
          </w:p>
        </w:tc>
        <w:tc>
          <w:tcPr>
            <w:tcW w:w="1049" w:type="pct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20240014100000150</w:t>
            </w:r>
          </w:p>
        </w:tc>
        <w:tc>
          <w:tcPr>
            <w:tcW w:w="1397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firstLine="0"/>
              <w:jc w:val="left"/>
              <w:rPr>
                <w:sz w:val="20"/>
              </w:rPr>
            </w:pPr>
            <w:r w:rsidRPr="006552BB">
              <w:rPr>
                <w:sz w:val="20"/>
              </w:rPr>
              <w:t>Дорожный фонд</w:t>
            </w:r>
          </w:p>
        </w:tc>
        <w:tc>
          <w:tcPr>
            <w:tcW w:w="1336" w:type="pct"/>
            <w:vAlign w:val="center"/>
          </w:tcPr>
          <w:p w:rsidR="006552BB" w:rsidRPr="006552BB" w:rsidRDefault="006552BB" w:rsidP="006552BB">
            <w:pPr>
              <w:spacing w:line="240" w:lineRule="auto"/>
              <w:ind w:firstLine="45"/>
              <w:jc w:val="center"/>
              <w:rPr>
                <w:sz w:val="20"/>
              </w:rPr>
            </w:pPr>
            <w:r w:rsidRPr="006552BB">
              <w:rPr>
                <w:bCs/>
                <w:color w:val="000000"/>
                <w:sz w:val="20"/>
              </w:rPr>
              <w:t>Администрация муниципального района «Могойтуйский район»</w:t>
            </w:r>
          </w:p>
        </w:tc>
        <w:tc>
          <w:tcPr>
            <w:tcW w:w="606" w:type="pct"/>
            <w:vAlign w:val="center"/>
          </w:tcPr>
          <w:p w:rsidR="006552BB" w:rsidRPr="006552BB" w:rsidRDefault="006552BB" w:rsidP="00874664">
            <w:pPr>
              <w:spacing w:beforeLines="40" w:before="96" w:line="240" w:lineRule="auto"/>
              <w:ind w:left="-57" w:firstLine="0"/>
              <w:jc w:val="center"/>
              <w:rPr>
                <w:sz w:val="20"/>
              </w:rPr>
            </w:pPr>
            <w:r w:rsidRPr="006552BB">
              <w:rPr>
                <w:sz w:val="20"/>
              </w:rPr>
              <w:t>517,50</w:t>
            </w:r>
          </w:p>
        </w:tc>
      </w:tr>
    </w:tbl>
    <w:p w:rsidR="00C6321B" w:rsidRDefault="00C6321B" w:rsidP="002F28E7">
      <w:pPr>
        <w:spacing w:line="240" w:lineRule="auto"/>
        <w:ind w:right="141" w:firstLine="0"/>
        <w:jc w:val="right"/>
        <w:rPr>
          <w:szCs w:val="28"/>
        </w:rPr>
      </w:pPr>
    </w:p>
    <w:p w:rsidR="00C6321B" w:rsidRDefault="00C6321B" w:rsidP="002F28E7">
      <w:pPr>
        <w:spacing w:line="240" w:lineRule="auto"/>
        <w:ind w:right="141" w:firstLine="0"/>
        <w:jc w:val="right"/>
        <w:rPr>
          <w:szCs w:val="28"/>
        </w:rPr>
      </w:pPr>
    </w:p>
    <w:p w:rsidR="00C6321B" w:rsidRDefault="00C6321B" w:rsidP="002F28E7">
      <w:pPr>
        <w:spacing w:line="240" w:lineRule="auto"/>
        <w:ind w:right="141" w:firstLine="0"/>
        <w:jc w:val="right"/>
        <w:rPr>
          <w:szCs w:val="28"/>
        </w:rPr>
      </w:pPr>
    </w:p>
    <w:p w:rsidR="0027250E" w:rsidRDefault="0027250E" w:rsidP="002F28E7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17A57" w:rsidRDefault="0062670C" w:rsidP="003510E4">
      <w:pPr>
        <w:spacing w:line="240" w:lineRule="auto"/>
        <w:ind w:right="141"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9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430133" w:rsidRPr="002F28E7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 «23» декабря 2025 г. № 5-30</w:t>
      </w:r>
    </w:p>
    <w:p w:rsidR="00A1597D" w:rsidRDefault="00A1597D" w:rsidP="00A1597D">
      <w:pPr>
        <w:jc w:val="right"/>
        <w:rPr>
          <w:sz w:val="24"/>
          <w:szCs w:val="24"/>
        </w:rPr>
      </w:pPr>
    </w:p>
    <w:p w:rsidR="00A1597D" w:rsidRPr="005B139A" w:rsidRDefault="00A1597D" w:rsidP="00A1597D">
      <w:pPr>
        <w:spacing w:line="240" w:lineRule="auto"/>
        <w:ind w:firstLine="0"/>
        <w:jc w:val="center"/>
        <w:rPr>
          <w:b/>
        </w:rPr>
      </w:pPr>
      <w:r w:rsidRPr="005B139A">
        <w:rPr>
          <w:b/>
        </w:rPr>
        <w:t>Источники финансирования дефицита бюджета, перечень статей и видов источников финансирования дефицита бюджета сельского поселения «Догой» на 2025 год</w:t>
      </w:r>
    </w:p>
    <w:p w:rsidR="00A1597D" w:rsidRDefault="00A1597D" w:rsidP="00A1597D">
      <w:pPr>
        <w:jc w:val="right"/>
        <w:rPr>
          <w:szCs w:val="28"/>
        </w:rPr>
      </w:pPr>
    </w:p>
    <w:p w:rsidR="00A1597D" w:rsidRDefault="00A1597D" w:rsidP="00A1597D">
      <w:pPr>
        <w:keepNext/>
        <w:jc w:val="right"/>
        <w:rPr>
          <w:szCs w:val="28"/>
        </w:rPr>
      </w:pPr>
      <w:r>
        <w:rPr>
          <w:szCs w:val="28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6"/>
        <w:gridCol w:w="2447"/>
        <w:gridCol w:w="3713"/>
        <w:gridCol w:w="1486"/>
      </w:tblGrid>
      <w:tr w:rsidR="00A1597D" w:rsidTr="00A1597D">
        <w:trPr>
          <w:tblHeader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Код классификации </w:t>
            </w:r>
            <w:r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630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0" w:rsidRDefault="00BC363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30" w:rsidRDefault="00BC3630">
            <w:pPr>
              <w:tabs>
                <w:tab w:val="left" w:pos="393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630" w:rsidRPr="00BC3630" w:rsidRDefault="00BC3630" w:rsidP="00BC3630">
            <w:pPr>
              <w:tabs>
                <w:tab w:val="left" w:pos="393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C3630">
              <w:rPr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30" w:rsidRDefault="00BC363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27,60</w:t>
            </w: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D" w:rsidRDefault="00A1597D">
            <w:pPr>
              <w:tabs>
                <w:tab w:val="left" w:pos="393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01020000000000000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D" w:rsidRDefault="00A1597D">
            <w:pPr>
              <w:tabs>
                <w:tab w:val="left" w:pos="393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01030000000000000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D" w:rsidRDefault="00A1597D">
            <w:pPr>
              <w:tabs>
                <w:tab w:val="left" w:pos="393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01050000000000000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счету средств бюджета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27,6</w:t>
            </w:r>
            <w:r w:rsidR="00CF4CCD">
              <w:rPr>
                <w:bCs/>
                <w:sz w:val="24"/>
                <w:szCs w:val="24"/>
              </w:rPr>
              <w:t>0</w:t>
            </w:r>
          </w:p>
        </w:tc>
      </w:tr>
      <w:tr w:rsidR="00A1597D" w:rsidTr="00A1597D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D" w:rsidRDefault="00A1597D">
            <w:pPr>
              <w:tabs>
                <w:tab w:val="left" w:pos="393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01060000000000000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97D" w:rsidRDefault="00A1597D">
            <w:pPr>
              <w:tabs>
                <w:tab w:val="left" w:pos="39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внутреннего финансирования дефицита бюджетов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D" w:rsidRDefault="00A1597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</w:tbl>
    <w:p w:rsidR="00A1597D" w:rsidRDefault="00A1597D" w:rsidP="00A1597D">
      <w:pPr>
        <w:jc w:val="left"/>
        <w:rPr>
          <w:szCs w:val="28"/>
        </w:rPr>
      </w:pPr>
    </w:p>
    <w:p w:rsidR="00A1597D" w:rsidRDefault="00A1597D" w:rsidP="00A1597D">
      <w:pPr>
        <w:ind w:firstLine="709"/>
        <w:rPr>
          <w:szCs w:val="28"/>
        </w:rPr>
      </w:pPr>
    </w:p>
    <w:p w:rsidR="00A1597D" w:rsidRDefault="00A1597D">
      <w:pPr>
        <w:spacing w:line="240" w:lineRule="auto"/>
        <w:ind w:firstLine="0"/>
        <w:jc w:val="left"/>
        <w:rPr>
          <w:sz w:val="24"/>
          <w:szCs w:val="24"/>
        </w:rPr>
      </w:pPr>
    </w:p>
    <w:p w:rsidR="00A1597D" w:rsidRDefault="00A1597D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5B139A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«23» декабря 2025 г. № 5-30</w:t>
      </w:r>
    </w:p>
    <w:p w:rsidR="00C6321B" w:rsidRPr="00E8435D" w:rsidRDefault="00C6321B" w:rsidP="00430133">
      <w:pPr>
        <w:ind w:firstLine="0"/>
        <w:rPr>
          <w:szCs w:val="28"/>
        </w:rPr>
      </w:pPr>
    </w:p>
    <w:p w:rsidR="00C6321B" w:rsidRPr="005B139A" w:rsidRDefault="00C6321B" w:rsidP="003510E4">
      <w:pPr>
        <w:spacing w:line="240" w:lineRule="auto"/>
        <w:ind w:firstLine="0"/>
        <w:jc w:val="center"/>
        <w:rPr>
          <w:b/>
        </w:rPr>
      </w:pPr>
      <w:r w:rsidRPr="005B139A">
        <w:rPr>
          <w:b/>
        </w:rPr>
        <w:t xml:space="preserve">Объем и распределение бюджетных ассигнований бюджета </w:t>
      </w:r>
      <w:r w:rsidR="006378FD" w:rsidRPr="005B139A">
        <w:rPr>
          <w:b/>
        </w:rPr>
        <w:t>сельского поселения «Догой</w:t>
      </w:r>
      <w:r w:rsidRPr="005B139A">
        <w:rPr>
          <w:b/>
        </w:rPr>
        <w:t>»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:rsidR="00C6321B" w:rsidRPr="005B139A" w:rsidRDefault="00C6321B" w:rsidP="003510E4">
      <w:pPr>
        <w:spacing w:line="240" w:lineRule="auto"/>
        <w:ind w:firstLine="0"/>
        <w:jc w:val="center"/>
        <w:rPr>
          <w:b/>
        </w:rPr>
      </w:pPr>
      <w:r w:rsidRPr="005B139A">
        <w:rPr>
          <w:b/>
        </w:rPr>
        <w:t>на 2025 год</w:t>
      </w:r>
    </w:p>
    <w:p w:rsidR="00C6321B" w:rsidRPr="000A0925" w:rsidRDefault="00C6321B" w:rsidP="007409CF">
      <w:pPr>
        <w:jc w:val="right"/>
        <w:rPr>
          <w:sz w:val="24"/>
          <w:szCs w:val="28"/>
        </w:rPr>
      </w:pPr>
      <w:r w:rsidRPr="000A0925">
        <w:rPr>
          <w:sz w:val="24"/>
          <w:szCs w:val="28"/>
        </w:rPr>
        <w:t>(тыс. рублей)</w:t>
      </w:r>
    </w:p>
    <w:tbl>
      <w:tblPr>
        <w:tblW w:w="5091" w:type="pct"/>
        <w:tblLayout w:type="fixed"/>
        <w:tblLook w:val="00A0" w:firstRow="1" w:lastRow="0" w:firstColumn="1" w:lastColumn="0" w:noHBand="0" w:noVBand="0"/>
      </w:tblPr>
      <w:tblGrid>
        <w:gridCol w:w="4362"/>
        <w:gridCol w:w="684"/>
        <w:gridCol w:w="680"/>
        <w:gridCol w:w="1466"/>
        <w:gridCol w:w="1016"/>
        <w:gridCol w:w="1538"/>
      </w:tblGrid>
      <w:tr w:rsidR="00C6321B" w:rsidRPr="009B5F35" w:rsidTr="00A42941">
        <w:trPr>
          <w:trHeight w:val="483"/>
        </w:trPr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Код раздела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Код подраздела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Код вида расходов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Сумма</w:t>
            </w:r>
          </w:p>
        </w:tc>
      </w:tr>
      <w:tr w:rsidR="00C6321B" w:rsidRPr="009B5F35" w:rsidTr="00A42941">
        <w:trPr>
          <w:trHeight w:val="595"/>
        </w:trPr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6321B" w:rsidRPr="009B5F35" w:rsidTr="00A42941">
        <w:trPr>
          <w:trHeight w:val="304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B5F35" w:rsidRDefault="00C6321B" w:rsidP="009B5F3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6</w:t>
            </w:r>
          </w:p>
        </w:tc>
      </w:tr>
      <w:tr w:rsidR="00C6321B" w:rsidRPr="009B5F35" w:rsidTr="00A42941">
        <w:trPr>
          <w:trHeight w:val="304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306DB5" w:rsidRDefault="00C6321B" w:rsidP="00306DB5">
            <w:pPr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E42F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E42F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E42F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1412AD" w:rsidRDefault="0009230A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4658,00</w:t>
            </w:r>
          </w:p>
        </w:tc>
      </w:tr>
      <w:tr w:rsidR="00C6321B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306DB5" w:rsidRDefault="00C6321B" w:rsidP="00306DB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6378FD" w:rsidP="005044D3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</w:t>
            </w:r>
            <w:r w:rsidR="005044D3">
              <w:rPr>
                <w:b/>
                <w:bCs/>
                <w:sz w:val="20"/>
              </w:rPr>
              <w:t>000</w:t>
            </w:r>
            <w:r w:rsidRPr="009E1948">
              <w:rPr>
                <w:b/>
                <w:bCs/>
                <w:sz w:val="20"/>
              </w:rPr>
              <w:t>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734BED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874664" w:rsidRDefault="004756A7" w:rsidP="008247E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74664">
              <w:rPr>
                <w:b/>
                <w:sz w:val="20"/>
              </w:rPr>
              <w:t>1141,70</w:t>
            </w:r>
          </w:p>
        </w:tc>
      </w:tr>
      <w:tr w:rsidR="00C6321B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306DB5" w:rsidRDefault="00C6321B" w:rsidP="00306DB5">
            <w:pPr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Глава сельского поселения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9E1948" w:rsidRDefault="0022146A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1B" w:rsidRPr="00874664" w:rsidRDefault="00474F9A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  <w:lang w:val="en-US"/>
              </w:rPr>
            </w:pPr>
            <w:r w:rsidRPr="00874664">
              <w:rPr>
                <w:spacing w:val="-8"/>
                <w:sz w:val="20"/>
              </w:rPr>
              <w:t>946,70</w:t>
            </w:r>
          </w:p>
        </w:tc>
      </w:tr>
      <w:tr w:rsidR="00C6321B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306DB5" w:rsidRDefault="00C6321B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874664" w:rsidRDefault="00474F9A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720,00</w:t>
            </w:r>
          </w:p>
        </w:tc>
      </w:tr>
      <w:tr w:rsidR="00C6321B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306DB5" w:rsidRDefault="00C6321B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Прочие выплаты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9E1948" w:rsidRDefault="00C6321B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21B" w:rsidRPr="00874664" w:rsidRDefault="006378FD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10,00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C85506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216,70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734BED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B44D40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195,00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4756A7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  <w:lang w:val="en-US"/>
              </w:rPr>
              <w:t>1</w:t>
            </w:r>
            <w:r w:rsidR="00B44D40" w:rsidRPr="00874664">
              <w:rPr>
                <w:spacing w:val="-8"/>
                <w:sz w:val="20"/>
              </w:rPr>
              <w:t>46,00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4756A7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49,00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0000020400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D03E93" w:rsidP="008247E0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313,30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734BED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C85506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275,30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C85506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211,00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8247E0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C85506" w:rsidP="008247E0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64,30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C85506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38,00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C85506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30,00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306DB5" w:rsidRDefault="00C85506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9E1948" w:rsidRDefault="00C85506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06" w:rsidRPr="00874664" w:rsidRDefault="00C85506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8,00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06DB5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761583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</w:t>
            </w:r>
            <w:r w:rsidR="00761583">
              <w:rPr>
                <w:b/>
                <w:bCs/>
                <w:sz w:val="20"/>
              </w:rPr>
              <w:t>00</w:t>
            </w: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307167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3203,00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Непрограммные расходы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483CF3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761583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3015,00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D5125A" w:rsidP="009E194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2015,50</w:t>
            </w:r>
          </w:p>
        </w:tc>
      </w:tr>
      <w:tr w:rsidR="00C85506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306DB5" w:rsidRDefault="00C85506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9E1948" w:rsidRDefault="00C85506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06" w:rsidRPr="00874664" w:rsidRDefault="00D5125A" w:rsidP="009E194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599,80</w:t>
            </w:r>
          </w:p>
        </w:tc>
      </w:tr>
      <w:tr w:rsidR="008F1B55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306DB5" w:rsidRDefault="008F1B55" w:rsidP="00761583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874664" w:rsidRDefault="00D078BB" w:rsidP="00761583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170,60</w:t>
            </w:r>
          </w:p>
        </w:tc>
      </w:tr>
      <w:tr w:rsidR="008F1B55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306DB5" w:rsidRDefault="008F1B55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Услуги связи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874664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59,80</w:t>
            </w:r>
          </w:p>
        </w:tc>
      </w:tr>
      <w:tr w:rsidR="008F1B55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306DB5" w:rsidRDefault="008F1B55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Услуги по содержанию имущества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15,60</w:t>
            </w:r>
          </w:p>
        </w:tc>
      </w:tr>
      <w:tr w:rsidR="008F1B55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306DB5" w:rsidRDefault="008F1B55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Прочие работы и услуги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59,60</w:t>
            </w:r>
          </w:p>
        </w:tc>
      </w:tr>
      <w:tr w:rsidR="008F1B55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306DB5" w:rsidRDefault="008F1B55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Страхование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9E1948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B55" w:rsidRPr="00874664" w:rsidRDefault="008F1B55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5,30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Увеличение</w:t>
            </w:r>
            <w:r>
              <w:rPr>
                <w:bCs/>
                <w:sz w:val="20"/>
              </w:rPr>
              <w:t xml:space="preserve"> основных средств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4,70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 (прочие материальные запасы)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25,60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Коммунальные услуги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215,90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Прочие налоги (транспортный и водный налоги)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852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12,10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761583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Иные платежи (членский взнос)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853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761583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761583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143,00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45,00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Национальная  оборона</w:t>
            </w:r>
          </w:p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230,10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230,10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sz w:val="20"/>
              </w:rPr>
              <w:t>Осуществление первичного воинского учета на</w:t>
            </w:r>
            <w:r>
              <w:rPr>
                <w:sz w:val="20"/>
              </w:rPr>
              <w:t xml:space="preserve"> </w:t>
            </w:r>
            <w:r w:rsidRPr="00306DB5">
              <w:rPr>
                <w:sz w:val="20"/>
              </w:rPr>
              <w:t>территориях, где отсутствуют военные комиссариаты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230,10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F315F" w:rsidP="00B14965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168,60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F315F" w:rsidP="009E194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129,50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F315F" w:rsidP="009E194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39,10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 (прочие материальные запасы)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F315F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61,50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Национальная безопасность и</w:t>
            </w:r>
          </w:p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правоохранительная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30,00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83CF3">
              <w:rPr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83CF3">
              <w:rPr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83CF3">
              <w:rPr>
                <w:sz w:val="20"/>
              </w:rPr>
              <w:t>0000024799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483CF3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83CF3">
              <w:rPr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0726A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10,00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0000024799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0726A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10,00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306DB5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0000024799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9E1948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0726A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7,70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1412AD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0000024799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90726A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2,30</w:t>
            </w:r>
          </w:p>
        </w:tc>
      </w:tr>
      <w:tr w:rsidR="00182CDF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306DB5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Обеспечение противопожарной безопасности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10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0000021801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1412AD" w:rsidRDefault="00182CDF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CDF" w:rsidRPr="00874664" w:rsidRDefault="00182CDF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20,00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sz w:val="20"/>
              </w:rPr>
              <w:t>Общеэкономические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0000079531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874664">
              <w:rPr>
                <w:b/>
                <w:spacing w:val="-8"/>
                <w:sz w:val="20"/>
              </w:rPr>
              <w:t>30,30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6F2F8A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sz w:val="20"/>
              </w:rPr>
              <w:t>Общеэкономические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30,30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874664">
              <w:rPr>
                <w:b/>
                <w:bCs/>
                <w:spacing w:val="-8"/>
                <w:sz w:val="20"/>
              </w:rPr>
              <w:t>517,50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Дорожный фонд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0000031522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874664">
              <w:rPr>
                <w:bCs/>
                <w:spacing w:val="-8"/>
                <w:sz w:val="20"/>
              </w:rPr>
              <w:t>517,50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0000079532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E795E" w:rsidP="00DC48D9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E795E" w:rsidP="00DC48D9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874664">
              <w:rPr>
                <w:b/>
                <w:bCs/>
                <w:spacing w:val="-8"/>
                <w:sz w:val="20"/>
              </w:rPr>
              <w:t>235,00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Прочие работы и услуги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DC48D9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874664">
              <w:rPr>
                <w:bCs/>
                <w:spacing w:val="-8"/>
                <w:sz w:val="20"/>
              </w:rPr>
              <w:t>30,00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6F2F8A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Увеличение основных средств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DC48D9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874664">
              <w:rPr>
                <w:bCs/>
                <w:spacing w:val="-8"/>
                <w:sz w:val="20"/>
              </w:rPr>
              <w:t>205,00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0000060500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B43FDA" w:rsidP="009E194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874664">
              <w:rPr>
                <w:b/>
                <w:bCs/>
                <w:spacing w:val="-8"/>
                <w:sz w:val="20"/>
              </w:rPr>
              <w:t>62,</w:t>
            </w:r>
            <w:r w:rsidR="00526CA4" w:rsidRPr="00874664">
              <w:rPr>
                <w:b/>
                <w:bCs/>
                <w:spacing w:val="-8"/>
                <w:sz w:val="20"/>
              </w:rPr>
              <w:t>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0000060500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874664">
              <w:rPr>
                <w:bCs/>
                <w:spacing w:val="-8"/>
                <w:sz w:val="20"/>
              </w:rPr>
              <w:t>62,</w:t>
            </w:r>
            <w:r w:rsidR="00526CA4" w:rsidRPr="00874664">
              <w:rPr>
                <w:bCs/>
                <w:spacing w:val="-8"/>
                <w:sz w:val="20"/>
              </w:rPr>
              <w:t>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autoSpaceDE w:val="0"/>
              <w:snapToGrid w:val="0"/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1412AD">
              <w:rPr>
                <w:b/>
                <w:color w:val="000000"/>
                <w:sz w:val="20"/>
              </w:rPr>
              <w:t>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0000043101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3E2C49" w:rsidP="009E194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874664">
              <w:rPr>
                <w:b/>
                <w:bCs/>
                <w:spacing w:val="-8"/>
                <w:sz w:val="20"/>
              </w:rPr>
              <w:t>529,10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0000043101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3E2C49" w:rsidP="009E194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874664">
              <w:rPr>
                <w:bCs/>
                <w:spacing w:val="-8"/>
                <w:sz w:val="20"/>
              </w:rPr>
              <w:t>446,40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1412AD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0000043101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342,90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306DB5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0000043101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103,50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306DB5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0000043101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3E2C49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43,70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306DB5" w:rsidRDefault="00CF53A2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874664" w:rsidRDefault="00CF53A2" w:rsidP="00DC48D9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874664">
              <w:rPr>
                <w:spacing w:val="-8"/>
                <w:sz w:val="20"/>
              </w:rPr>
              <w:t>30,00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306DB5" w:rsidRDefault="00CF53A2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9E1948" w:rsidRDefault="00CF53A2" w:rsidP="00DC48D9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DC48D9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9,00</w:t>
            </w:r>
          </w:p>
        </w:tc>
      </w:tr>
      <w:tr w:rsidR="00DA1071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306DB5" w:rsidRDefault="00DA1071" w:rsidP="000A39D8">
            <w:pPr>
              <w:snapToGrid w:val="0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06DB5">
              <w:rPr>
                <w:b/>
                <w:sz w:val="20"/>
              </w:rPr>
              <w:t>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9E1948" w:rsidRDefault="00DA107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9E1948" w:rsidRDefault="00DA107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9E1948" w:rsidRDefault="00DA107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</w:t>
            </w:r>
            <w:r w:rsidRPr="009E1948">
              <w:rPr>
                <w:b/>
                <w:sz w:val="20"/>
              </w:rPr>
              <w:t>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9E1948" w:rsidRDefault="00DA1071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071" w:rsidRPr="001412AD" w:rsidRDefault="00412D92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898,00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DA1071" w:rsidP="00306DB5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412D92">
              <w:rPr>
                <w:sz w:val="20"/>
              </w:rPr>
              <w:t>Коммунальные услуги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12D92">
              <w:rPr>
                <w:bCs/>
                <w:sz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12D92">
              <w:rPr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12D92">
              <w:rPr>
                <w:sz w:val="20"/>
              </w:rPr>
              <w:t>0000092300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412D92">
              <w:rPr>
                <w:sz w:val="20"/>
              </w:rPr>
              <w:t>247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893,00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12D92" w:rsidRDefault="00DA1071" w:rsidP="00DA1071">
            <w:pPr>
              <w:snapToGrid w:val="0"/>
              <w:spacing w:line="240" w:lineRule="auto"/>
              <w:ind w:firstLine="0"/>
              <w:jc w:val="left"/>
              <w:rPr>
                <w:sz w:val="20"/>
                <w:highlight w:val="cyan"/>
              </w:rPr>
            </w:pPr>
            <w:r w:rsidRPr="00412D92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B3B67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B3B67">
              <w:rPr>
                <w:bCs/>
                <w:sz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B3B67" w:rsidRDefault="00CF53A2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B3B67">
              <w:rPr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B3B67" w:rsidRDefault="00CF53A2" w:rsidP="00DC48D9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B3B67">
              <w:rPr>
                <w:sz w:val="20"/>
              </w:rPr>
              <w:t>0000072516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B3B67" w:rsidRDefault="00CF53A2" w:rsidP="00DC48D9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4B3B67">
              <w:rPr>
                <w:sz w:val="20"/>
              </w:rPr>
              <w:t>244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4B3B67" w:rsidRDefault="00CF53A2" w:rsidP="00DC48D9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4B3B67">
              <w:rPr>
                <w:spacing w:val="-8"/>
                <w:sz w:val="20"/>
              </w:rPr>
              <w:t>5,00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306DB5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511F67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11F67">
              <w:rPr>
                <w:b/>
                <w:bCs/>
                <w:sz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511F67" w:rsidRDefault="00CF53A2" w:rsidP="009E194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11F67">
              <w:rPr>
                <w:b/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511F67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11F67">
              <w:rPr>
                <w:b/>
                <w:sz w:val="20"/>
              </w:rPr>
              <w:t>0000049202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511F67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511F67">
              <w:rPr>
                <w:b/>
                <w:sz w:val="20"/>
              </w:rPr>
              <w:t>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128,30</w:t>
            </w:r>
          </w:p>
        </w:tc>
      </w:tr>
      <w:tr w:rsidR="00CF53A2" w:rsidRPr="009B5F35" w:rsidTr="00A42941">
        <w:trPr>
          <w:trHeight w:val="39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306DB5" w:rsidRDefault="00CF53A2" w:rsidP="00306DB5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0000049202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9E1948" w:rsidRDefault="00CF53A2" w:rsidP="009E194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321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A2" w:rsidRPr="001412AD" w:rsidRDefault="00CF53A2" w:rsidP="009E194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128,30</w:t>
            </w:r>
          </w:p>
        </w:tc>
      </w:tr>
      <w:tr w:rsidR="00CF53A2" w:rsidRPr="009B5F35" w:rsidTr="00A42941">
        <w:trPr>
          <w:trHeight w:val="398"/>
        </w:trPr>
        <w:tc>
          <w:tcPr>
            <w:tcW w:w="42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C13B29" w:rsidRDefault="00CF53A2" w:rsidP="009C27A2">
            <w:pPr>
              <w:snapToGrid w:val="0"/>
              <w:spacing w:line="240" w:lineRule="auto"/>
              <w:ind w:firstLine="53"/>
              <w:rPr>
                <w:b/>
                <w:sz w:val="20"/>
              </w:rPr>
            </w:pPr>
            <w:r w:rsidRPr="00C13B29">
              <w:rPr>
                <w:b/>
                <w:sz w:val="20"/>
              </w:rPr>
              <w:t>ВСЕГО РАСХОДОВ: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3A2" w:rsidRPr="001412AD" w:rsidRDefault="00CF53A2" w:rsidP="009C27A2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7318,30</w:t>
            </w:r>
          </w:p>
        </w:tc>
      </w:tr>
    </w:tbl>
    <w:p w:rsidR="00C6321B" w:rsidRPr="00675D08" w:rsidRDefault="00C6321B" w:rsidP="007409CF">
      <w:pPr>
        <w:jc w:val="left"/>
        <w:rPr>
          <w:szCs w:val="28"/>
        </w:rPr>
      </w:pPr>
    </w:p>
    <w:p w:rsidR="00C6321B" w:rsidRDefault="00C6321B" w:rsidP="007409CF">
      <w:pPr>
        <w:ind w:firstLine="709"/>
        <w:rPr>
          <w:szCs w:val="28"/>
        </w:rPr>
      </w:pPr>
    </w:p>
    <w:p w:rsidR="005B139A" w:rsidRDefault="005B139A" w:rsidP="00430133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13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5B139A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«23» декабря 2025 г. № 5-30</w:t>
      </w:r>
    </w:p>
    <w:p w:rsidR="00C6321B" w:rsidRDefault="00C6321B" w:rsidP="007409CF">
      <w:pPr>
        <w:jc w:val="right"/>
        <w:rPr>
          <w:szCs w:val="28"/>
        </w:rPr>
      </w:pPr>
    </w:p>
    <w:p w:rsidR="00C6321B" w:rsidRPr="005B139A" w:rsidRDefault="00C6321B" w:rsidP="004B401B">
      <w:pPr>
        <w:spacing w:line="240" w:lineRule="auto"/>
        <w:jc w:val="center"/>
        <w:rPr>
          <w:b/>
          <w:szCs w:val="28"/>
        </w:rPr>
      </w:pPr>
      <w:r w:rsidRPr="005B139A">
        <w:rPr>
          <w:b/>
          <w:szCs w:val="28"/>
        </w:rPr>
        <w:t>Ведомственная структура расходов бюджета сельского поселения «Догой» на 2025 год</w:t>
      </w:r>
    </w:p>
    <w:p w:rsidR="00C6321B" w:rsidRDefault="00C6321B" w:rsidP="00DB4085">
      <w:pPr>
        <w:keepNext/>
        <w:jc w:val="right"/>
        <w:rPr>
          <w:sz w:val="24"/>
          <w:szCs w:val="24"/>
        </w:rPr>
      </w:pPr>
      <w:r w:rsidRPr="003510E4">
        <w:rPr>
          <w:sz w:val="24"/>
          <w:szCs w:val="24"/>
        </w:rPr>
        <w:t>(тыс. рублей)</w:t>
      </w:r>
    </w:p>
    <w:tbl>
      <w:tblPr>
        <w:tblW w:w="5987" w:type="pct"/>
        <w:tblLayout w:type="fixed"/>
        <w:tblLook w:val="00A0" w:firstRow="1" w:lastRow="0" w:firstColumn="1" w:lastColumn="0" w:noHBand="0" w:noVBand="0"/>
      </w:tblPr>
      <w:tblGrid>
        <w:gridCol w:w="3226"/>
        <w:gridCol w:w="846"/>
        <w:gridCol w:w="520"/>
        <w:gridCol w:w="683"/>
        <w:gridCol w:w="1465"/>
        <w:gridCol w:w="1020"/>
        <w:gridCol w:w="1139"/>
        <w:gridCol w:w="993"/>
        <w:gridCol w:w="1570"/>
      </w:tblGrid>
      <w:tr w:rsidR="00F6085A" w:rsidRPr="009B5F35" w:rsidTr="00C47439">
        <w:trPr>
          <w:gridAfter w:val="1"/>
          <w:wAfter w:w="685" w:type="pct"/>
          <w:trHeight w:val="1875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jc w:val="center"/>
              <w:rPr>
                <w:bCs/>
                <w:sz w:val="20"/>
              </w:rPr>
            </w:pPr>
            <w:r w:rsidRPr="00F6085A">
              <w:rPr>
                <w:sz w:val="20"/>
              </w:rPr>
              <w:t>Наименование главного распорядителя средств бюджета сельского поселения «Догой», разделов, подразделов, целевых статей и видов расходов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jc w:val="center"/>
              <w:rPr>
                <w:bCs/>
                <w:sz w:val="20"/>
              </w:rPr>
            </w:pPr>
            <w:r w:rsidRPr="00F6085A">
              <w:rPr>
                <w:sz w:val="20"/>
              </w:rPr>
              <w:t>ККод главного распорядителя средств бюджета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Коды классификации расходов бюджета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Сумма</w:t>
            </w:r>
          </w:p>
        </w:tc>
      </w:tr>
      <w:tr w:rsidR="00D52919" w:rsidRPr="009B5F35" w:rsidTr="00D52919">
        <w:trPr>
          <w:gridAfter w:val="1"/>
          <w:wAfter w:w="685" w:type="pct"/>
          <w:trHeight w:val="1875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76291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85A" w:rsidRPr="00F6085A" w:rsidRDefault="00F6085A" w:rsidP="00414C03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раздела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Код подраздела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Целевая статья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414C03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F6085A">
              <w:rPr>
                <w:bCs/>
                <w:sz w:val="20"/>
              </w:rPr>
              <w:t>вида расходов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85A" w:rsidRPr="00F6085A" w:rsidRDefault="00F6085A" w:rsidP="005630B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6085A">
              <w:rPr>
                <w:sz w:val="20"/>
              </w:rPr>
              <w:t>Всего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085A" w:rsidRPr="00F6085A" w:rsidRDefault="00F6085A" w:rsidP="005630B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6085A">
              <w:rPr>
                <w:sz w:val="20"/>
              </w:rPr>
              <w:t>в том числе</w:t>
            </w:r>
          </w:p>
          <w:p w:rsidR="00F6085A" w:rsidRPr="00F6085A" w:rsidRDefault="00F6085A" w:rsidP="005630B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6085A">
              <w:rPr>
                <w:sz w:val="20"/>
              </w:rPr>
              <w:t>средства выше-</w:t>
            </w:r>
          </w:p>
          <w:p w:rsidR="00F6085A" w:rsidRPr="00F6085A" w:rsidRDefault="00F6085A" w:rsidP="005630B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6085A">
              <w:rPr>
                <w:sz w:val="20"/>
              </w:rPr>
              <w:t>стоящих бюдже-</w:t>
            </w:r>
          </w:p>
          <w:p w:rsidR="00F6085A" w:rsidRPr="00F6085A" w:rsidRDefault="00F6085A" w:rsidP="005630B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6085A">
              <w:rPr>
                <w:sz w:val="20"/>
              </w:rPr>
              <w:t>тов</w:t>
            </w:r>
          </w:p>
        </w:tc>
      </w:tr>
      <w:tr w:rsidR="00D52919" w:rsidRPr="009B5F35" w:rsidTr="00D52919">
        <w:trPr>
          <w:gridAfter w:val="1"/>
          <w:wAfter w:w="685" w:type="pct"/>
          <w:trHeight w:val="304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5F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A" w:rsidRPr="009B5F35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5A" w:rsidRDefault="00F6085A" w:rsidP="0047629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02C5C" w:rsidRPr="009B5F35" w:rsidTr="00C47439">
        <w:trPr>
          <w:gridAfter w:val="1"/>
          <w:wAfter w:w="685" w:type="pct"/>
          <w:trHeight w:val="304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2107A1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0000000000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3882,10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BF6CE8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</w:t>
            </w:r>
            <w:r w:rsidR="00902C5C" w:rsidRPr="009E1948">
              <w:rPr>
                <w:b/>
                <w:bCs/>
                <w:sz w:val="20"/>
              </w:rPr>
              <w:t>2,10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C47439" w:rsidRDefault="00902C5C" w:rsidP="00C4743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</w:t>
            </w:r>
            <w:r>
              <w:rPr>
                <w:b/>
                <w:bCs/>
                <w:sz w:val="20"/>
              </w:rPr>
              <w:t>000</w:t>
            </w:r>
            <w:r w:rsidRPr="009E1948">
              <w:rPr>
                <w:b/>
                <w:bCs/>
                <w:sz w:val="20"/>
              </w:rPr>
              <w:t>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A21750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A21750" w:rsidP="00DC48D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1141,70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A21750" w:rsidP="00DC48D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</w:t>
            </w:r>
            <w:r w:rsidR="00902C5C">
              <w:rPr>
                <w:b/>
                <w:sz w:val="20"/>
              </w:rPr>
              <w:t>1,70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Глава сельского поселения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946,70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946,70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720,00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720,00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Прочие выплаты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9E1948">
              <w:rPr>
                <w:spacing w:val="-8"/>
                <w:sz w:val="20"/>
              </w:rPr>
              <w:t>10,00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216,70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216,70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516A7B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195,00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516A7B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195</w:t>
            </w:r>
            <w:r w:rsidR="00902C5C">
              <w:rPr>
                <w:spacing w:val="-8"/>
                <w:sz w:val="20"/>
              </w:rPr>
              <w:t>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516A7B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146,00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516A7B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14</w:t>
            </w:r>
            <w:r w:rsidR="00902C5C">
              <w:rPr>
                <w:spacing w:val="-8"/>
                <w:sz w:val="20"/>
              </w:rPr>
              <w:t>6,00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49,00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49,00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0000020400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313,30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313,30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275,30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275,30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211,00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211,00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0000020400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64,30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64,30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38,00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38,00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30,00</w:t>
            </w:r>
          </w:p>
        </w:tc>
      </w:tr>
      <w:tr w:rsidR="00902C5C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306DB5" w:rsidRDefault="00902C5C" w:rsidP="00DC48D9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C47439" w:rsidRDefault="00902C5C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8,00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C5C" w:rsidRPr="009E1948" w:rsidRDefault="00902C5C" w:rsidP="00DC48D9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8,00</w:t>
            </w:r>
          </w:p>
        </w:tc>
      </w:tr>
      <w:tr w:rsidR="003E2961" w:rsidRPr="009B5F35" w:rsidTr="00BB2117">
        <w:trPr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06DB5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Default="003E2961" w:rsidP="00BB2117">
            <w:pPr>
              <w:jc w:val="center"/>
            </w:pPr>
            <w:r w:rsidRPr="00195359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8</w:t>
            </w:r>
            <w:r w:rsidRPr="00195359">
              <w:rPr>
                <w:b/>
                <w:bCs/>
                <w:sz w:val="20"/>
              </w:rP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00000</w:t>
            </w:r>
            <w:r>
              <w:rPr>
                <w:b/>
                <w:bCs/>
                <w:sz w:val="20"/>
              </w:rPr>
              <w:t>00</w:t>
            </w: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3203,00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F07972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3019,20</w:t>
            </w:r>
          </w:p>
        </w:tc>
        <w:tc>
          <w:tcPr>
            <w:tcW w:w="685" w:type="pct"/>
            <w:vAlign w:val="center"/>
          </w:tcPr>
          <w:p w:rsidR="003E2961" w:rsidRPr="00483CF3" w:rsidRDefault="003E2961" w:rsidP="00476291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483CF3">
              <w:rPr>
                <w:spacing w:val="-8"/>
                <w:sz w:val="20"/>
              </w:rPr>
              <w:t>1916,90</w:t>
            </w:r>
          </w:p>
        </w:tc>
      </w:tr>
      <w:tr w:rsidR="003E2961" w:rsidRPr="009B5F35" w:rsidTr="00BB2117">
        <w:trPr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3015,00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3019,20</w:t>
            </w:r>
          </w:p>
        </w:tc>
        <w:tc>
          <w:tcPr>
            <w:tcW w:w="685" w:type="pct"/>
            <w:vAlign w:val="center"/>
          </w:tcPr>
          <w:p w:rsidR="003E2961" w:rsidRPr="009E1948" w:rsidRDefault="003E2961" w:rsidP="00476291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9E1948">
              <w:rPr>
                <w:spacing w:val="-8"/>
                <w:sz w:val="20"/>
              </w:rPr>
              <w:t>1472,30</w:t>
            </w:r>
          </w:p>
        </w:tc>
      </w:tr>
      <w:tr w:rsidR="003E2961" w:rsidRPr="009B5F35" w:rsidTr="00BB2117">
        <w:trPr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2015,50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2015,50</w:t>
            </w:r>
          </w:p>
        </w:tc>
        <w:tc>
          <w:tcPr>
            <w:tcW w:w="685" w:type="pct"/>
            <w:vAlign w:val="center"/>
          </w:tcPr>
          <w:p w:rsidR="003E2961" w:rsidRPr="009E1948" w:rsidRDefault="003E2961" w:rsidP="00476291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9E1948">
              <w:rPr>
                <w:spacing w:val="-8"/>
                <w:sz w:val="20"/>
              </w:rPr>
              <w:t>444,60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599,80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599,80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9E1948">
              <w:rPr>
                <w:b/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170,60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Услуги связи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59,80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Услуги по содержанию имущества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15,60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Прочие работы и услуги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59,60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Страхование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5,30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Увеличение</w:t>
            </w:r>
            <w:r>
              <w:rPr>
                <w:bCs/>
                <w:sz w:val="20"/>
              </w:rPr>
              <w:t xml:space="preserve"> основных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 (прочие материальные запасы)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25,60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Коммунальные услуги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215,90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215,90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Прочие налоги (транспортный и водный налоги)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852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12,10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306DB5">
              <w:rPr>
                <w:bCs/>
                <w:sz w:val="20"/>
              </w:rPr>
              <w:t>Иные платежи (членский взнос)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853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143,00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143,00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45,00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45,00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Национальная  оборона</w:t>
            </w:r>
          </w:p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230,10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230,10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483CF3" w:rsidRDefault="003E2961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230,10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230,10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sz w:val="20"/>
              </w:rPr>
              <w:t>Осуществление первичного воинского учета на</w:t>
            </w:r>
            <w:r>
              <w:rPr>
                <w:sz w:val="20"/>
              </w:rPr>
              <w:t xml:space="preserve"> </w:t>
            </w:r>
            <w:r w:rsidRPr="00306DB5">
              <w:rPr>
                <w:sz w:val="20"/>
              </w:rPr>
              <w:t>территориях, где отсутствуют военные комиссариаты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230,10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230,10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168,60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168,60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129,50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129,50</w:t>
            </w:r>
          </w:p>
        </w:tc>
      </w:tr>
      <w:tr w:rsidR="003E2961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306DB5" w:rsidRDefault="003E2961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511F36" w:rsidRDefault="003E2961" w:rsidP="00BB2117">
            <w:pPr>
              <w:ind w:left="-816"/>
              <w:jc w:val="center"/>
              <w:rPr>
                <w:b/>
              </w:rPr>
            </w:pPr>
            <w:r w:rsidRPr="00511F36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39,10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39,10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 (прочие материальные запасы)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0000051180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61,50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61,50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Национальная безопасность и</w:t>
            </w:r>
          </w:p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правоохранительная деятельность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483CF3">
              <w:rPr>
                <w:b/>
                <w:bCs/>
                <w:sz w:val="20"/>
              </w:rPr>
              <w:t>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0000000000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83CF3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10,00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83CF3">
              <w:rPr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83CF3">
              <w:rPr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83CF3">
              <w:rPr>
                <w:sz w:val="20"/>
              </w:rPr>
              <w:t>0000024799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483CF3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83CF3">
              <w:rPr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0000024799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0000024799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7,70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7,70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1412AD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0000024799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2,30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Обеспечение противопожарной безопасности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0000021801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20,00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sz w:val="20"/>
              </w:rPr>
              <w:t>Общеэкономические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0000079531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30,30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30,30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sz w:val="20"/>
              </w:rPr>
              <w:t>Общеэкономические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30,30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30,30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0000000000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1412AD">
              <w:rPr>
                <w:b/>
                <w:bCs/>
                <w:spacing w:val="-8"/>
                <w:sz w:val="20"/>
              </w:rPr>
              <w:t>517,50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1412AD">
              <w:rPr>
                <w:b/>
                <w:bCs/>
                <w:spacing w:val="-8"/>
                <w:sz w:val="20"/>
              </w:rPr>
              <w:t>517,50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Дорожный фонд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0000031522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517,50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517,50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0000079532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1412AD">
              <w:rPr>
                <w:b/>
                <w:bCs/>
                <w:spacing w:val="-8"/>
                <w:sz w:val="20"/>
              </w:rPr>
              <w:t>235,00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>
              <w:rPr>
                <w:b/>
                <w:bCs/>
                <w:spacing w:val="-8"/>
                <w:sz w:val="20"/>
              </w:rPr>
              <w:t>20</w:t>
            </w:r>
            <w:r w:rsidRPr="001412AD">
              <w:rPr>
                <w:b/>
                <w:bCs/>
                <w:spacing w:val="-8"/>
                <w:sz w:val="20"/>
              </w:rPr>
              <w:t>5,00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Прочие работы и услуги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>
              <w:rPr>
                <w:bCs/>
                <w:spacing w:val="-8"/>
                <w:sz w:val="20"/>
              </w:rPr>
              <w:t>0,00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Увеличение основных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0000079532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205,00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205,00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816"/>
              <w:jc w:val="center"/>
            </w:pPr>
            <w:r w:rsidRPr="00E325DC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0000060500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1412AD">
              <w:rPr>
                <w:b/>
                <w:bCs/>
                <w:spacing w:val="-8"/>
                <w:sz w:val="20"/>
              </w:rPr>
              <w:t>62,</w:t>
            </w:r>
            <w:r>
              <w:rPr>
                <w:b/>
                <w:bCs/>
                <w:spacing w:val="-8"/>
                <w:sz w:val="20"/>
              </w:rPr>
              <w:t>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0000060500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62,</w:t>
            </w:r>
            <w:r>
              <w:rPr>
                <w:bCs/>
                <w:spacing w:val="-8"/>
                <w:sz w:val="20"/>
              </w:rPr>
              <w:t>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autoSpaceDE w:val="0"/>
              <w:snapToGrid w:val="0"/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1412AD">
              <w:rPr>
                <w:b/>
                <w:color w:val="000000"/>
                <w:sz w:val="20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1412AD">
              <w:rPr>
                <w:b/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0000043101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1412AD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 w:rsidRPr="001412AD">
              <w:rPr>
                <w:b/>
                <w:bCs/>
                <w:spacing w:val="-8"/>
                <w:sz w:val="20"/>
              </w:rPr>
              <w:t>529,10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bCs/>
                <w:spacing w:val="-8"/>
                <w:sz w:val="20"/>
              </w:rPr>
            </w:pPr>
            <w:r>
              <w:rPr>
                <w:b/>
                <w:bCs/>
                <w:spacing w:val="-8"/>
                <w:sz w:val="20"/>
              </w:rPr>
              <w:t>485,40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412AD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0000043101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446,40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Cs/>
                <w:spacing w:val="-8"/>
                <w:sz w:val="20"/>
              </w:rPr>
            </w:pPr>
            <w:r w:rsidRPr="001412AD">
              <w:rPr>
                <w:bCs/>
                <w:spacing w:val="-8"/>
                <w:sz w:val="20"/>
              </w:rPr>
              <w:t>446,40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1412AD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1412AD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0000043101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1412AD">
              <w:rPr>
                <w:sz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342,90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342,90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0000043101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103,50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103,50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0000043101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43,70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Фонд оплаты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30,00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306DB5">
              <w:rPr>
                <w:sz w:val="20"/>
              </w:rPr>
              <w:t>Взносы по обязательному социальному страхованию 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00000</w:t>
            </w:r>
            <w:r>
              <w:rPr>
                <w:bCs/>
                <w:sz w:val="20"/>
              </w:rPr>
              <w:t>Д8040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9,00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06DB5">
              <w:rPr>
                <w:b/>
                <w:sz w:val="20"/>
              </w:rPr>
              <w:t>Культура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9E1948">
              <w:rPr>
                <w:b/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</w:t>
            </w:r>
            <w:r w:rsidRPr="009E1948">
              <w:rPr>
                <w:b/>
                <w:sz w:val="20"/>
              </w:rPr>
              <w:t>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898,00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898,00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412D92">
              <w:rPr>
                <w:sz w:val="20"/>
              </w:rPr>
              <w:t>Коммунальные услуги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12D92">
              <w:rPr>
                <w:bCs/>
                <w:sz w:val="20"/>
              </w:rPr>
              <w:t>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12D92">
              <w:rPr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12D92">
              <w:rPr>
                <w:sz w:val="20"/>
              </w:rPr>
              <w:t>0000092300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412D92">
              <w:rPr>
                <w:sz w:val="20"/>
              </w:rPr>
              <w:t>247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893,00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893,00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12D92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sz w:val="20"/>
                <w:highlight w:val="cyan"/>
              </w:rPr>
            </w:pPr>
            <w:r w:rsidRPr="00412D92">
              <w:rPr>
                <w:bCs/>
                <w:sz w:val="20"/>
              </w:rPr>
              <w:t>Увеличение материальных запасов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B3B67">
              <w:rPr>
                <w:bCs/>
                <w:sz w:val="20"/>
              </w:rPr>
              <w:t>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4B3B67">
              <w:rPr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B3B67">
              <w:rPr>
                <w:sz w:val="20"/>
              </w:rPr>
              <w:t>0000072516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4B3B67">
              <w:rPr>
                <w:sz w:val="20"/>
              </w:rPr>
              <w:t>244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4B3B67">
              <w:rPr>
                <w:spacing w:val="-8"/>
                <w:sz w:val="20"/>
              </w:rPr>
              <w:t>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4B3B67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4B3B67">
              <w:rPr>
                <w:spacing w:val="-8"/>
                <w:sz w:val="20"/>
              </w:rPr>
              <w:t>5,00</w:t>
            </w: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511F67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11F67">
              <w:rPr>
                <w:b/>
                <w:bCs/>
                <w:sz w:val="20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511F67" w:rsidRDefault="00BB2117" w:rsidP="000A39D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11F67">
              <w:rPr>
                <w:b/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511F67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11F67">
              <w:rPr>
                <w:b/>
                <w:sz w:val="20"/>
              </w:rPr>
              <w:t>0000049202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511F67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b/>
                <w:sz w:val="20"/>
              </w:rPr>
            </w:pPr>
            <w:r w:rsidRPr="00511F67">
              <w:rPr>
                <w:b/>
                <w:sz w:val="20"/>
              </w:rPr>
              <w:t>000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128,30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</w:p>
        </w:tc>
      </w:tr>
      <w:tr w:rsidR="00BB2117" w:rsidRPr="009B5F35" w:rsidTr="00BB2117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306DB5" w:rsidRDefault="00BB2117" w:rsidP="000A39D8">
            <w:pPr>
              <w:snapToGrid w:val="0"/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06DB5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Default="00BB2117" w:rsidP="00BB2117">
            <w:pPr>
              <w:ind w:left="-736"/>
              <w:jc w:val="center"/>
            </w:pPr>
            <w:r w:rsidRPr="004D3FEB">
              <w:rPr>
                <w:b/>
                <w:bCs/>
                <w:sz w:val="20"/>
              </w:rPr>
              <w:t>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9E1948">
              <w:rPr>
                <w:bCs/>
                <w:sz w:val="20"/>
              </w:rPr>
              <w:t>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0000049202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9E1948" w:rsidRDefault="00BB2117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  <w:r w:rsidRPr="009E1948">
              <w:rPr>
                <w:sz w:val="20"/>
              </w:rPr>
              <w:t>321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spacing w:val="-8"/>
                <w:sz w:val="20"/>
              </w:rPr>
              <w:t>128,30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7" w:rsidRPr="001412AD" w:rsidRDefault="00BB2117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</w:p>
        </w:tc>
      </w:tr>
      <w:tr w:rsidR="003E2961" w:rsidRPr="009B5F35" w:rsidTr="00C47439">
        <w:trPr>
          <w:gridAfter w:val="1"/>
          <w:wAfter w:w="685" w:type="pct"/>
          <w:trHeight w:val="39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Default="003E2961" w:rsidP="00DC48D9">
            <w:pPr>
              <w:autoSpaceDE w:val="0"/>
              <w:snapToGrid w:val="0"/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Default="003E2961" w:rsidP="00DC48D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Pr="009E1948" w:rsidRDefault="003E2961" w:rsidP="000A39D8">
            <w:pPr>
              <w:snapToGrid w:val="0"/>
              <w:spacing w:line="240" w:lineRule="auto"/>
              <w:ind w:firstLine="53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Pr="001412AD" w:rsidRDefault="003E2961" w:rsidP="000A39D8">
            <w:pPr>
              <w:snapToGrid w:val="0"/>
              <w:spacing w:line="240" w:lineRule="auto"/>
              <w:ind w:firstLine="34"/>
              <w:jc w:val="center"/>
              <w:rPr>
                <w:spacing w:val="-8"/>
                <w:sz w:val="20"/>
              </w:rPr>
            </w:pPr>
            <w:r w:rsidRPr="001412AD">
              <w:rPr>
                <w:b/>
                <w:spacing w:val="-8"/>
                <w:sz w:val="20"/>
              </w:rPr>
              <w:t>7318,30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1" w:rsidRPr="0057215E" w:rsidRDefault="0057215E" w:rsidP="000A39D8">
            <w:pPr>
              <w:snapToGrid w:val="0"/>
              <w:spacing w:line="240" w:lineRule="auto"/>
              <w:ind w:firstLine="34"/>
              <w:jc w:val="center"/>
              <w:rPr>
                <w:b/>
                <w:spacing w:val="-8"/>
                <w:sz w:val="20"/>
              </w:rPr>
            </w:pPr>
            <w:r w:rsidRPr="0057215E">
              <w:rPr>
                <w:b/>
                <w:spacing w:val="-8"/>
                <w:sz w:val="20"/>
              </w:rPr>
              <w:t>6840,50</w:t>
            </w:r>
          </w:p>
        </w:tc>
      </w:tr>
    </w:tbl>
    <w:p w:rsidR="00C6321B" w:rsidRDefault="00C6321B" w:rsidP="007409CF">
      <w:pPr>
        <w:ind w:firstLine="709"/>
        <w:rPr>
          <w:szCs w:val="28"/>
        </w:rPr>
      </w:pPr>
    </w:p>
    <w:p w:rsidR="00C6321B" w:rsidRDefault="00C6321B" w:rsidP="007409CF">
      <w:pPr>
        <w:ind w:firstLine="709"/>
        <w:rPr>
          <w:szCs w:val="28"/>
        </w:rPr>
      </w:pPr>
    </w:p>
    <w:p w:rsidR="00C6321B" w:rsidRDefault="00C6321B" w:rsidP="007409CF">
      <w:pPr>
        <w:ind w:firstLine="709"/>
        <w:rPr>
          <w:szCs w:val="28"/>
        </w:rPr>
      </w:pPr>
    </w:p>
    <w:p w:rsidR="00B17A57" w:rsidRDefault="00B17A57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17A57" w:rsidRDefault="00B17A57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17A57" w:rsidRDefault="00B17A57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C3630" w:rsidRDefault="00BC3630" w:rsidP="00BC3630">
      <w:pPr>
        <w:jc w:val="center"/>
        <w:rPr>
          <w:b/>
          <w:sz w:val="24"/>
          <w:szCs w:val="24"/>
        </w:rPr>
      </w:pPr>
    </w:p>
    <w:p w:rsidR="005B139A" w:rsidRDefault="005B139A" w:rsidP="00BC3630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5B139A" w:rsidRDefault="00BC3630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 w:rsidRPr="002F28E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2F28E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:rsidR="00BC3630" w:rsidRPr="002F28E7" w:rsidRDefault="00BC3630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</w:t>
      </w:r>
      <w:r w:rsidRPr="002F28E7">
        <w:rPr>
          <w:color w:val="000000"/>
          <w:sz w:val="24"/>
          <w:szCs w:val="24"/>
        </w:rPr>
        <w:t xml:space="preserve"> Совета </w:t>
      </w:r>
    </w:p>
    <w:p w:rsidR="00BC3630" w:rsidRPr="002F28E7" w:rsidRDefault="005B139A" w:rsidP="005B139A">
      <w:pPr>
        <w:spacing w:line="240" w:lineRule="auto"/>
        <w:ind w:right="141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Могойтуйского муниципального округа </w:t>
      </w:r>
    </w:p>
    <w:p w:rsidR="00430133" w:rsidRPr="002F28E7" w:rsidRDefault="00430133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5B139A">
        <w:rPr>
          <w:sz w:val="24"/>
          <w:szCs w:val="24"/>
        </w:rPr>
        <w:t xml:space="preserve">т «23» декабря 2025 г ода </w:t>
      </w:r>
      <w:bookmarkStart w:id="10" w:name="_GoBack"/>
      <w:bookmarkEnd w:id="10"/>
      <w:r>
        <w:rPr>
          <w:sz w:val="24"/>
          <w:szCs w:val="24"/>
        </w:rPr>
        <w:t>№ 5-30</w:t>
      </w:r>
    </w:p>
    <w:p w:rsidR="00BC3630" w:rsidRPr="002F28E7" w:rsidRDefault="00BC3630" w:rsidP="005B139A">
      <w:pPr>
        <w:spacing w:line="240" w:lineRule="auto"/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3630" w:rsidRDefault="00BC3630" w:rsidP="00BC3630">
      <w:pPr>
        <w:jc w:val="center"/>
        <w:rPr>
          <w:b/>
          <w:sz w:val="24"/>
          <w:szCs w:val="24"/>
        </w:rPr>
      </w:pPr>
    </w:p>
    <w:p w:rsidR="00BC3630" w:rsidRPr="009716E8" w:rsidRDefault="00BC3630" w:rsidP="00BC3630">
      <w:pPr>
        <w:jc w:val="center"/>
        <w:rPr>
          <w:b/>
          <w:sz w:val="24"/>
          <w:szCs w:val="24"/>
        </w:rPr>
      </w:pPr>
      <w:r w:rsidRPr="009716E8">
        <w:rPr>
          <w:b/>
          <w:sz w:val="24"/>
          <w:szCs w:val="24"/>
        </w:rPr>
        <w:t>Объем и распределение бюджетных ассигнований бюджета сельского поселения «</w:t>
      </w:r>
      <w:r>
        <w:rPr>
          <w:b/>
          <w:sz w:val="24"/>
          <w:szCs w:val="24"/>
        </w:rPr>
        <w:t>Догой</w:t>
      </w:r>
      <w:r w:rsidRPr="009716E8">
        <w:rPr>
          <w:b/>
          <w:sz w:val="24"/>
          <w:szCs w:val="24"/>
        </w:rPr>
        <w:t>», направляемых на исполнение публичных нормативных обязательств на 2025 год</w:t>
      </w:r>
    </w:p>
    <w:p w:rsidR="00BC3630" w:rsidRPr="009716E8" w:rsidRDefault="00BC3630" w:rsidP="00BC3630">
      <w:pPr>
        <w:jc w:val="right"/>
        <w:rPr>
          <w:sz w:val="24"/>
          <w:szCs w:val="24"/>
        </w:rPr>
      </w:pPr>
    </w:p>
    <w:p w:rsidR="00BC3630" w:rsidRPr="009716E8" w:rsidRDefault="00BC3630" w:rsidP="00BC3630">
      <w:pPr>
        <w:keepNext/>
        <w:jc w:val="right"/>
        <w:rPr>
          <w:sz w:val="24"/>
          <w:szCs w:val="24"/>
        </w:rPr>
      </w:pPr>
      <w:r w:rsidRPr="009716E8">
        <w:rPr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200"/>
        <w:gridCol w:w="1826"/>
      </w:tblGrid>
      <w:tr w:rsidR="00BC3630" w:rsidRPr="009716E8" w:rsidTr="000A39D8">
        <w:trPr>
          <w:trHeight w:val="529"/>
        </w:trPr>
        <w:tc>
          <w:tcPr>
            <w:tcW w:w="1330" w:type="pct"/>
            <w:shd w:val="clear" w:color="auto" w:fill="auto"/>
            <w:vAlign w:val="center"/>
            <w:hideMark/>
          </w:tcPr>
          <w:p w:rsidR="00BC3630" w:rsidRPr="009716E8" w:rsidRDefault="00BC3630" w:rsidP="000A39D8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</w:rPr>
            </w:pPr>
            <w:r w:rsidRPr="009716E8">
              <w:rPr>
                <w:sz w:val="20"/>
              </w:rPr>
              <w:t>Код классификации расходов бюджетов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9716E8">
              <w:rPr>
                <w:bCs/>
                <w:sz w:val="20"/>
              </w:rPr>
              <w:t>Наименование публичного нормативного обязательства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9716E8">
              <w:rPr>
                <w:bCs/>
                <w:sz w:val="20"/>
              </w:rPr>
              <w:t>Сумма</w:t>
            </w:r>
          </w:p>
        </w:tc>
      </w:tr>
      <w:tr w:rsidR="00BC3630" w:rsidRPr="009716E8" w:rsidTr="000A39D8">
        <w:trPr>
          <w:trHeight w:val="372"/>
        </w:trPr>
        <w:tc>
          <w:tcPr>
            <w:tcW w:w="1330" w:type="pct"/>
            <w:vAlign w:val="center"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9716E8">
              <w:rPr>
                <w:bCs/>
                <w:sz w:val="20"/>
              </w:rPr>
              <w:t>1</w:t>
            </w:r>
          </w:p>
        </w:tc>
        <w:tc>
          <w:tcPr>
            <w:tcW w:w="2716" w:type="pct"/>
            <w:vAlign w:val="center"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9716E8">
              <w:rPr>
                <w:bCs/>
                <w:sz w:val="20"/>
              </w:rPr>
              <w:t>2</w:t>
            </w:r>
          </w:p>
        </w:tc>
        <w:tc>
          <w:tcPr>
            <w:tcW w:w="954" w:type="pct"/>
            <w:vAlign w:val="center"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9716E8">
              <w:rPr>
                <w:bCs/>
                <w:sz w:val="20"/>
              </w:rPr>
              <w:t>3</w:t>
            </w:r>
          </w:p>
        </w:tc>
      </w:tr>
      <w:tr w:rsidR="00BC3630" w:rsidRPr="009716E8" w:rsidTr="000A39D8">
        <w:trPr>
          <w:trHeight w:val="498"/>
        </w:trPr>
        <w:tc>
          <w:tcPr>
            <w:tcW w:w="1330" w:type="pct"/>
            <w:vAlign w:val="center"/>
          </w:tcPr>
          <w:p w:rsidR="00BC3630" w:rsidRPr="00BC3630" w:rsidRDefault="00BC3630" w:rsidP="000A39D8">
            <w:pPr>
              <w:spacing w:line="240" w:lineRule="auto"/>
              <w:ind w:firstLine="142"/>
              <w:jc w:val="center"/>
              <w:rPr>
                <w:bCs/>
                <w:sz w:val="20"/>
              </w:rPr>
            </w:pPr>
            <w:r w:rsidRPr="00BC3630">
              <w:rPr>
                <w:bCs/>
                <w:sz w:val="20"/>
              </w:rPr>
              <w:t>80210010000049202321</w:t>
            </w:r>
          </w:p>
        </w:tc>
        <w:tc>
          <w:tcPr>
            <w:tcW w:w="2716" w:type="pct"/>
            <w:vAlign w:val="center"/>
          </w:tcPr>
          <w:p w:rsidR="00BC3630" w:rsidRPr="00BC3630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BC3630">
              <w:rPr>
                <w:bCs/>
                <w:sz w:val="20"/>
              </w:rPr>
              <w:t>Социальная политика пенсионное обеспечение</w:t>
            </w:r>
          </w:p>
        </w:tc>
        <w:tc>
          <w:tcPr>
            <w:tcW w:w="954" w:type="pct"/>
            <w:vAlign w:val="center"/>
          </w:tcPr>
          <w:p w:rsidR="00BC3630" w:rsidRPr="009716E8" w:rsidRDefault="00BC3630" w:rsidP="000A39D8">
            <w:pPr>
              <w:spacing w:line="240" w:lineRule="auto"/>
              <w:jc w:val="center"/>
              <w:rPr>
                <w:bCs/>
                <w:sz w:val="20"/>
              </w:rPr>
            </w:pPr>
            <w:r w:rsidRPr="00BC3630">
              <w:rPr>
                <w:bCs/>
                <w:sz w:val="20"/>
              </w:rPr>
              <w:t>128,3</w:t>
            </w:r>
          </w:p>
        </w:tc>
      </w:tr>
    </w:tbl>
    <w:p w:rsidR="00BC3630" w:rsidRPr="00B91C13" w:rsidRDefault="00BC3630" w:rsidP="00BC3630">
      <w:pPr>
        <w:ind w:firstLine="709"/>
        <w:rPr>
          <w:szCs w:val="28"/>
        </w:rPr>
      </w:pPr>
    </w:p>
    <w:p w:rsidR="00BC3630" w:rsidRDefault="00BC3630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p w:rsidR="00B17A57" w:rsidRDefault="00B17A57" w:rsidP="003510E4">
      <w:pPr>
        <w:spacing w:line="240" w:lineRule="auto"/>
        <w:ind w:right="141" w:firstLine="0"/>
        <w:jc w:val="right"/>
        <w:rPr>
          <w:sz w:val="24"/>
          <w:szCs w:val="24"/>
        </w:rPr>
      </w:pPr>
    </w:p>
    <w:bookmarkEnd w:id="0"/>
    <w:p w:rsidR="00C6321B" w:rsidRDefault="00C6321B" w:rsidP="00CF7450">
      <w:pPr>
        <w:ind w:firstLine="0"/>
        <w:jc w:val="center"/>
      </w:pPr>
    </w:p>
    <w:sectPr w:rsidR="00C6321B" w:rsidSect="001808EC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9A" w:rsidRDefault="005B139A">
      <w:r>
        <w:separator/>
      </w:r>
    </w:p>
  </w:endnote>
  <w:endnote w:type="continuationSeparator" w:id="0">
    <w:p w:rsidR="005B139A" w:rsidRDefault="005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9A" w:rsidRDefault="005B139A">
      <w:r>
        <w:separator/>
      </w:r>
    </w:p>
  </w:footnote>
  <w:footnote w:type="continuationSeparator" w:id="0">
    <w:p w:rsidR="005B139A" w:rsidRDefault="005B139A">
      <w:r>
        <w:continuationSeparator/>
      </w:r>
    </w:p>
  </w:footnote>
  <w:footnote w:type="continuationNotice" w:id="1">
    <w:p w:rsidR="005B139A" w:rsidRDefault="005B13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  <w:rPr>
        <w:rFonts w:cs="Times New Roman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 w15:restartNumberingAfterBreak="0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D015C69"/>
    <w:multiLevelType w:val="hybridMultilevel"/>
    <w:tmpl w:val="0630D36E"/>
    <w:lvl w:ilvl="0" w:tplc="97087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76B6E"/>
    <w:multiLevelType w:val="multilevel"/>
    <w:tmpl w:val="697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132FF"/>
    <w:multiLevelType w:val="multilevel"/>
    <w:tmpl w:val="5388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CF4871"/>
    <w:multiLevelType w:val="hybridMultilevel"/>
    <w:tmpl w:val="24EA8E2C"/>
    <w:lvl w:ilvl="0" w:tplc="4BAA068A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2FFB63FF"/>
    <w:multiLevelType w:val="hybridMultilevel"/>
    <w:tmpl w:val="DBBC4878"/>
    <w:lvl w:ilvl="0" w:tplc="E3F6E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AE49F5"/>
    <w:multiLevelType w:val="hybridMultilevel"/>
    <w:tmpl w:val="FBC2C79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  <w:rPr>
        <w:rFonts w:cs="Times New Roman"/>
      </w:r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1B6F5F"/>
    <w:multiLevelType w:val="multilevel"/>
    <w:tmpl w:val="06A8CB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40766B"/>
    <w:multiLevelType w:val="multilevel"/>
    <w:tmpl w:val="5E8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540C2D"/>
    <w:multiLevelType w:val="hybridMultilevel"/>
    <w:tmpl w:val="B4BAC768"/>
    <w:lvl w:ilvl="0" w:tplc="FCFCE716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4275C4"/>
    <w:multiLevelType w:val="hybridMultilevel"/>
    <w:tmpl w:val="E39EA7EC"/>
    <w:lvl w:ilvl="0" w:tplc="98D8FA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19"/>
  </w:num>
  <w:num w:numId="12">
    <w:abstractNumId w:val="15"/>
  </w:num>
  <w:num w:numId="13">
    <w:abstractNumId w:val="16"/>
  </w:num>
  <w:num w:numId="14">
    <w:abstractNumId w:val="22"/>
  </w:num>
  <w:num w:numId="15">
    <w:abstractNumId w:val="24"/>
  </w:num>
  <w:num w:numId="16">
    <w:abstractNumId w:val="17"/>
  </w:num>
  <w:num w:numId="17">
    <w:abstractNumId w:val="23"/>
  </w:num>
  <w:num w:numId="18">
    <w:abstractNumId w:val="18"/>
  </w:num>
  <w:num w:numId="19">
    <w:abstractNumId w:val="13"/>
  </w:num>
  <w:num w:numId="2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2F"/>
    <w:rsid w:val="0000073A"/>
    <w:rsid w:val="00000A43"/>
    <w:rsid w:val="0000106C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BE4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978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5C5A"/>
    <w:rsid w:val="0003620B"/>
    <w:rsid w:val="0004090A"/>
    <w:rsid w:val="00040ED7"/>
    <w:rsid w:val="00041EA0"/>
    <w:rsid w:val="00041F1C"/>
    <w:rsid w:val="00042056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1E4D"/>
    <w:rsid w:val="00052547"/>
    <w:rsid w:val="00052A87"/>
    <w:rsid w:val="00053037"/>
    <w:rsid w:val="000530E4"/>
    <w:rsid w:val="0005330C"/>
    <w:rsid w:val="00053EBE"/>
    <w:rsid w:val="00055C3F"/>
    <w:rsid w:val="00055D24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838"/>
    <w:rsid w:val="00067913"/>
    <w:rsid w:val="000679D7"/>
    <w:rsid w:val="00067BBE"/>
    <w:rsid w:val="00070477"/>
    <w:rsid w:val="0007074C"/>
    <w:rsid w:val="00070FD5"/>
    <w:rsid w:val="000715E0"/>
    <w:rsid w:val="00071F38"/>
    <w:rsid w:val="0007204D"/>
    <w:rsid w:val="00072278"/>
    <w:rsid w:val="00072933"/>
    <w:rsid w:val="00072CB2"/>
    <w:rsid w:val="000732F8"/>
    <w:rsid w:val="0007333F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0A44"/>
    <w:rsid w:val="00081AB9"/>
    <w:rsid w:val="00081B7D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30A"/>
    <w:rsid w:val="0009244B"/>
    <w:rsid w:val="00092C99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0925"/>
    <w:rsid w:val="000A111B"/>
    <w:rsid w:val="000A14CA"/>
    <w:rsid w:val="000A1D95"/>
    <w:rsid w:val="000A2340"/>
    <w:rsid w:val="000A25EE"/>
    <w:rsid w:val="000A2CB3"/>
    <w:rsid w:val="000A3302"/>
    <w:rsid w:val="000A3969"/>
    <w:rsid w:val="000A39D8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3F71"/>
    <w:rsid w:val="000B439F"/>
    <w:rsid w:val="000B43BD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8F4"/>
    <w:rsid w:val="000E19CB"/>
    <w:rsid w:val="000E20DF"/>
    <w:rsid w:val="000E2B9A"/>
    <w:rsid w:val="000E3C54"/>
    <w:rsid w:val="000E3D4E"/>
    <w:rsid w:val="000E4205"/>
    <w:rsid w:val="000E4858"/>
    <w:rsid w:val="000E4A5E"/>
    <w:rsid w:val="000E4A73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47AE"/>
    <w:rsid w:val="000F5D3A"/>
    <w:rsid w:val="000F60CD"/>
    <w:rsid w:val="000F6730"/>
    <w:rsid w:val="000F6DC2"/>
    <w:rsid w:val="000F77FE"/>
    <w:rsid w:val="00100127"/>
    <w:rsid w:val="00100F02"/>
    <w:rsid w:val="001010ED"/>
    <w:rsid w:val="00102225"/>
    <w:rsid w:val="00102C5C"/>
    <w:rsid w:val="00102D0B"/>
    <w:rsid w:val="00102E77"/>
    <w:rsid w:val="00103D33"/>
    <w:rsid w:val="00103E90"/>
    <w:rsid w:val="00104138"/>
    <w:rsid w:val="0010481D"/>
    <w:rsid w:val="00104C31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25D6"/>
    <w:rsid w:val="00113242"/>
    <w:rsid w:val="00113255"/>
    <w:rsid w:val="001144F7"/>
    <w:rsid w:val="00114822"/>
    <w:rsid w:val="001159DC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9F7"/>
    <w:rsid w:val="00121AEA"/>
    <w:rsid w:val="001224AB"/>
    <w:rsid w:val="00122552"/>
    <w:rsid w:val="00122C8F"/>
    <w:rsid w:val="00123CD7"/>
    <w:rsid w:val="00124B10"/>
    <w:rsid w:val="00124D04"/>
    <w:rsid w:val="0012576D"/>
    <w:rsid w:val="00126362"/>
    <w:rsid w:val="00126DBA"/>
    <w:rsid w:val="001271D2"/>
    <w:rsid w:val="00127C76"/>
    <w:rsid w:val="00127D12"/>
    <w:rsid w:val="00127EF9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2AD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47BF5"/>
    <w:rsid w:val="001502DB"/>
    <w:rsid w:val="001504E6"/>
    <w:rsid w:val="00151569"/>
    <w:rsid w:val="00151B88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C5E"/>
    <w:rsid w:val="00163D87"/>
    <w:rsid w:val="0016419D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834"/>
    <w:rsid w:val="00175D6C"/>
    <w:rsid w:val="00176BBA"/>
    <w:rsid w:val="001773C6"/>
    <w:rsid w:val="00177A84"/>
    <w:rsid w:val="0018086F"/>
    <w:rsid w:val="001808EC"/>
    <w:rsid w:val="00180E96"/>
    <w:rsid w:val="001813BB"/>
    <w:rsid w:val="0018181C"/>
    <w:rsid w:val="00182CDF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2DB"/>
    <w:rsid w:val="00191385"/>
    <w:rsid w:val="001914C1"/>
    <w:rsid w:val="0019260A"/>
    <w:rsid w:val="00192812"/>
    <w:rsid w:val="00193285"/>
    <w:rsid w:val="0019329E"/>
    <w:rsid w:val="001949BC"/>
    <w:rsid w:val="001949C4"/>
    <w:rsid w:val="00194CD0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19F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2D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0C7E"/>
    <w:rsid w:val="001C1B2D"/>
    <w:rsid w:val="001C36E4"/>
    <w:rsid w:val="001C3AAE"/>
    <w:rsid w:val="001C46E0"/>
    <w:rsid w:val="001C48CF"/>
    <w:rsid w:val="001C4B57"/>
    <w:rsid w:val="001C56EE"/>
    <w:rsid w:val="001C5FC3"/>
    <w:rsid w:val="001C6F2D"/>
    <w:rsid w:val="001C79CE"/>
    <w:rsid w:val="001D175A"/>
    <w:rsid w:val="001D179C"/>
    <w:rsid w:val="001D28C9"/>
    <w:rsid w:val="001D2CE5"/>
    <w:rsid w:val="001D2D96"/>
    <w:rsid w:val="001D2EBE"/>
    <w:rsid w:val="001D304E"/>
    <w:rsid w:val="001D34AF"/>
    <w:rsid w:val="001D3625"/>
    <w:rsid w:val="001D3D2C"/>
    <w:rsid w:val="001D3ECA"/>
    <w:rsid w:val="001D42FB"/>
    <w:rsid w:val="001D45A3"/>
    <w:rsid w:val="001D5133"/>
    <w:rsid w:val="001D5E84"/>
    <w:rsid w:val="001D6A85"/>
    <w:rsid w:val="001D7677"/>
    <w:rsid w:val="001E09A0"/>
    <w:rsid w:val="001E0D82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07A1"/>
    <w:rsid w:val="0021101B"/>
    <w:rsid w:val="00211116"/>
    <w:rsid w:val="00211BEB"/>
    <w:rsid w:val="002126C6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5A"/>
    <w:rsid w:val="00217990"/>
    <w:rsid w:val="00217B67"/>
    <w:rsid w:val="00220085"/>
    <w:rsid w:val="002209BC"/>
    <w:rsid w:val="0022146A"/>
    <w:rsid w:val="00221955"/>
    <w:rsid w:val="00222184"/>
    <w:rsid w:val="00222640"/>
    <w:rsid w:val="00222FAE"/>
    <w:rsid w:val="0022460A"/>
    <w:rsid w:val="00225640"/>
    <w:rsid w:val="00225763"/>
    <w:rsid w:val="002257EA"/>
    <w:rsid w:val="002269C0"/>
    <w:rsid w:val="00226C07"/>
    <w:rsid w:val="00227338"/>
    <w:rsid w:val="00227B75"/>
    <w:rsid w:val="0023029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476"/>
    <w:rsid w:val="00266D16"/>
    <w:rsid w:val="00266F63"/>
    <w:rsid w:val="0027072E"/>
    <w:rsid w:val="00270A77"/>
    <w:rsid w:val="002712BE"/>
    <w:rsid w:val="002716F2"/>
    <w:rsid w:val="00271929"/>
    <w:rsid w:val="0027250E"/>
    <w:rsid w:val="00272689"/>
    <w:rsid w:val="0027422D"/>
    <w:rsid w:val="002746A2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77DCA"/>
    <w:rsid w:val="00280761"/>
    <w:rsid w:val="00280872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B38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0376"/>
    <w:rsid w:val="002A15B0"/>
    <w:rsid w:val="002A15B1"/>
    <w:rsid w:val="002A1CC7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A76EC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3931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2AAC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B6A"/>
    <w:rsid w:val="002D2C9F"/>
    <w:rsid w:val="002D43CA"/>
    <w:rsid w:val="002D4736"/>
    <w:rsid w:val="002D4EC8"/>
    <w:rsid w:val="002D644D"/>
    <w:rsid w:val="002D6C72"/>
    <w:rsid w:val="002D7003"/>
    <w:rsid w:val="002D79DD"/>
    <w:rsid w:val="002D7B61"/>
    <w:rsid w:val="002D7B6C"/>
    <w:rsid w:val="002E0609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156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28E7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06DB5"/>
    <w:rsid w:val="00307167"/>
    <w:rsid w:val="003100C8"/>
    <w:rsid w:val="003117A5"/>
    <w:rsid w:val="0031186E"/>
    <w:rsid w:val="00312493"/>
    <w:rsid w:val="0031285B"/>
    <w:rsid w:val="00312F8E"/>
    <w:rsid w:val="0031339D"/>
    <w:rsid w:val="003133C1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99"/>
    <w:rsid w:val="003227A4"/>
    <w:rsid w:val="003228EB"/>
    <w:rsid w:val="00322B81"/>
    <w:rsid w:val="0032324D"/>
    <w:rsid w:val="003235CB"/>
    <w:rsid w:val="00323EDD"/>
    <w:rsid w:val="00324685"/>
    <w:rsid w:val="003247BE"/>
    <w:rsid w:val="00324EF0"/>
    <w:rsid w:val="00325430"/>
    <w:rsid w:val="0032547E"/>
    <w:rsid w:val="0032668D"/>
    <w:rsid w:val="003266B0"/>
    <w:rsid w:val="00327B83"/>
    <w:rsid w:val="003300A4"/>
    <w:rsid w:val="0033090A"/>
    <w:rsid w:val="00330998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6A66"/>
    <w:rsid w:val="00347482"/>
    <w:rsid w:val="00347E36"/>
    <w:rsid w:val="00350172"/>
    <w:rsid w:val="003510E4"/>
    <w:rsid w:val="00351531"/>
    <w:rsid w:val="0035164F"/>
    <w:rsid w:val="00351894"/>
    <w:rsid w:val="00352BB3"/>
    <w:rsid w:val="00352C72"/>
    <w:rsid w:val="003530B3"/>
    <w:rsid w:val="00353153"/>
    <w:rsid w:val="00354082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5EC0"/>
    <w:rsid w:val="0036634B"/>
    <w:rsid w:val="00367877"/>
    <w:rsid w:val="00367C6B"/>
    <w:rsid w:val="00367D1A"/>
    <w:rsid w:val="0037009A"/>
    <w:rsid w:val="00370778"/>
    <w:rsid w:val="00370DFE"/>
    <w:rsid w:val="00371A76"/>
    <w:rsid w:val="00371DC0"/>
    <w:rsid w:val="0037269C"/>
    <w:rsid w:val="003726CF"/>
    <w:rsid w:val="0037475D"/>
    <w:rsid w:val="00374D44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869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B81"/>
    <w:rsid w:val="00393EAF"/>
    <w:rsid w:val="00394577"/>
    <w:rsid w:val="003949F2"/>
    <w:rsid w:val="00394FA1"/>
    <w:rsid w:val="0039510A"/>
    <w:rsid w:val="003957E6"/>
    <w:rsid w:val="003958AA"/>
    <w:rsid w:val="00396565"/>
    <w:rsid w:val="00396B63"/>
    <w:rsid w:val="003974ED"/>
    <w:rsid w:val="003A027D"/>
    <w:rsid w:val="003A09A2"/>
    <w:rsid w:val="003A0D21"/>
    <w:rsid w:val="003A11C5"/>
    <w:rsid w:val="003A13DD"/>
    <w:rsid w:val="003A1895"/>
    <w:rsid w:val="003A24B3"/>
    <w:rsid w:val="003A2AB0"/>
    <w:rsid w:val="003A3B50"/>
    <w:rsid w:val="003A3B92"/>
    <w:rsid w:val="003A4076"/>
    <w:rsid w:val="003A40DD"/>
    <w:rsid w:val="003A424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1B11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2834"/>
    <w:rsid w:val="003C31D3"/>
    <w:rsid w:val="003C3C5C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961"/>
    <w:rsid w:val="003E2C49"/>
    <w:rsid w:val="003E2C66"/>
    <w:rsid w:val="003E2DC5"/>
    <w:rsid w:val="003E2F22"/>
    <w:rsid w:val="003E30ED"/>
    <w:rsid w:val="003E345A"/>
    <w:rsid w:val="003E3D6E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46D5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58"/>
    <w:rsid w:val="003F7FA8"/>
    <w:rsid w:val="00400749"/>
    <w:rsid w:val="00401B62"/>
    <w:rsid w:val="00401F2B"/>
    <w:rsid w:val="0040217D"/>
    <w:rsid w:val="004029CE"/>
    <w:rsid w:val="004035A1"/>
    <w:rsid w:val="00403DB1"/>
    <w:rsid w:val="00403ED8"/>
    <w:rsid w:val="004045D4"/>
    <w:rsid w:val="00404BE0"/>
    <w:rsid w:val="00405445"/>
    <w:rsid w:val="00406AE6"/>
    <w:rsid w:val="00406AEA"/>
    <w:rsid w:val="00406D6E"/>
    <w:rsid w:val="00407C11"/>
    <w:rsid w:val="00407F09"/>
    <w:rsid w:val="00407FED"/>
    <w:rsid w:val="00410824"/>
    <w:rsid w:val="00410B32"/>
    <w:rsid w:val="00410E7A"/>
    <w:rsid w:val="004114E2"/>
    <w:rsid w:val="00411A90"/>
    <w:rsid w:val="004120AB"/>
    <w:rsid w:val="004128E8"/>
    <w:rsid w:val="00412C01"/>
    <w:rsid w:val="00412D92"/>
    <w:rsid w:val="004139C0"/>
    <w:rsid w:val="00413B24"/>
    <w:rsid w:val="0041410B"/>
    <w:rsid w:val="00414362"/>
    <w:rsid w:val="00414C03"/>
    <w:rsid w:val="00415124"/>
    <w:rsid w:val="004157AF"/>
    <w:rsid w:val="0041587D"/>
    <w:rsid w:val="004177D3"/>
    <w:rsid w:val="0042063E"/>
    <w:rsid w:val="004206A7"/>
    <w:rsid w:val="00420B79"/>
    <w:rsid w:val="00420BA3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B20"/>
    <w:rsid w:val="00426CF6"/>
    <w:rsid w:val="00426F41"/>
    <w:rsid w:val="00427092"/>
    <w:rsid w:val="004279B3"/>
    <w:rsid w:val="0043013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C98"/>
    <w:rsid w:val="00440E70"/>
    <w:rsid w:val="004415E7"/>
    <w:rsid w:val="004418B8"/>
    <w:rsid w:val="004423F9"/>
    <w:rsid w:val="004425D9"/>
    <w:rsid w:val="00442A62"/>
    <w:rsid w:val="00442FBA"/>
    <w:rsid w:val="004434C9"/>
    <w:rsid w:val="00444154"/>
    <w:rsid w:val="0044419A"/>
    <w:rsid w:val="00444F43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0D22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650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4F9A"/>
    <w:rsid w:val="004756A7"/>
    <w:rsid w:val="0047587D"/>
    <w:rsid w:val="00475942"/>
    <w:rsid w:val="0047620C"/>
    <w:rsid w:val="00476291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477"/>
    <w:rsid w:val="00481E72"/>
    <w:rsid w:val="00481FB1"/>
    <w:rsid w:val="0048231E"/>
    <w:rsid w:val="00482630"/>
    <w:rsid w:val="00482D09"/>
    <w:rsid w:val="0048384F"/>
    <w:rsid w:val="004838D6"/>
    <w:rsid w:val="00483CF3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1C2"/>
    <w:rsid w:val="004A144E"/>
    <w:rsid w:val="004A1652"/>
    <w:rsid w:val="004A24D3"/>
    <w:rsid w:val="004A2D43"/>
    <w:rsid w:val="004A495E"/>
    <w:rsid w:val="004A50BA"/>
    <w:rsid w:val="004A6120"/>
    <w:rsid w:val="004A65C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3683"/>
    <w:rsid w:val="004B3B67"/>
    <w:rsid w:val="004B401B"/>
    <w:rsid w:val="004B467F"/>
    <w:rsid w:val="004B55D5"/>
    <w:rsid w:val="004B5B56"/>
    <w:rsid w:val="004B5DD7"/>
    <w:rsid w:val="004B6360"/>
    <w:rsid w:val="004B63DF"/>
    <w:rsid w:val="004B6F33"/>
    <w:rsid w:val="004B774F"/>
    <w:rsid w:val="004C0588"/>
    <w:rsid w:val="004C06D0"/>
    <w:rsid w:val="004C107D"/>
    <w:rsid w:val="004C1E22"/>
    <w:rsid w:val="004C1E50"/>
    <w:rsid w:val="004C34E9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D6FE8"/>
    <w:rsid w:val="004E06AF"/>
    <w:rsid w:val="004E0BEA"/>
    <w:rsid w:val="004E0F9D"/>
    <w:rsid w:val="004E1264"/>
    <w:rsid w:val="004E14BD"/>
    <w:rsid w:val="004E1930"/>
    <w:rsid w:val="004E1D0B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809"/>
    <w:rsid w:val="004F3F96"/>
    <w:rsid w:val="004F45A3"/>
    <w:rsid w:val="004F56E9"/>
    <w:rsid w:val="004F5F7D"/>
    <w:rsid w:val="004F5FD7"/>
    <w:rsid w:val="004F6FD7"/>
    <w:rsid w:val="004F7B48"/>
    <w:rsid w:val="005006C6"/>
    <w:rsid w:val="005016E8"/>
    <w:rsid w:val="0050182E"/>
    <w:rsid w:val="005024CD"/>
    <w:rsid w:val="00502632"/>
    <w:rsid w:val="00502DA6"/>
    <w:rsid w:val="00502EEB"/>
    <w:rsid w:val="00504242"/>
    <w:rsid w:val="005044D3"/>
    <w:rsid w:val="00504B06"/>
    <w:rsid w:val="0050564E"/>
    <w:rsid w:val="00505BA4"/>
    <w:rsid w:val="00505ED5"/>
    <w:rsid w:val="00506395"/>
    <w:rsid w:val="00506DA4"/>
    <w:rsid w:val="00506E8A"/>
    <w:rsid w:val="00511737"/>
    <w:rsid w:val="00511BD1"/>
    <w:rsid w:val="00511F36"/>
    <w:rsid w:val="00511F67"/>
    <w:rsid w:val="005122E7"/>
    <w:rsid w:val="00512494"/>
    <w:rsid w:val="00512AAA"/>
    <w:rsid w:val="005139F8"/>
    <w:rsid w:val="0051425F"/>
    <w:rsid w:val="00514F0F"/>
    <w:rsid w:val="005158C7"/>
    <w:rsid w:val="00516A7B"/>
    <w:rsid w:val="0051753D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6CA4"/>
    <w:rsid w:val="00527085"/>
    <w:rsid w:val="005270FA"/>
    <w:rsid w:val="00527396"/>
    <w:rsid w:val="005278F4"/>
    <w:rsid w:val="005305D7"/>
    <w:rsid w:val="00530D09"/>
    <w:rsid w:val="00531100"/>
    <w:rsid w:val="0053284E"/>
    <w:rsid w:val="00533B86"/>
    <w:rsid w:val="00533CD2"/>
    <w:rsid w:val="0053427F"/>
    <w:rsid w:val="005343F9"/>
    <w:rsid w:val="005345CB"/>
    <w:rsid w:val="00535525"/>
    <w:rsid w:val="00535751"/>
    <w:rsid w:val="00535A0C"/>
    <w:rsid w:val="00536339"/>
    <w:rsid w:val="0053734F"/>
    <w:rsid w:val="005375E1"/>
    <w:rsid w:val="00537672"/>
    <w:rsid w:val="00537755"/>
    <w:rsid w:val="00540515"/>
    <w:rsid w:val="005409CD"/>
    <w:rsid w:val="00540B71"/>
    <w:rsid w:val="00541623"/>
    <w:rsid w:val="00541827"/>
    <w:rsid w:val="00541DC2"/>
    <w:rsid w:val="0054222E"/>
    <w:rsid w:val="005428AC"/>
    <w:rsid w:val="00542939"/>
    <w:rsid w:val="005455E7"/>
    <w:rsid w:val="00545622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54A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B3A"/>
    <w:rsid w:val="00556DF4"/>
    <w:rsid w:val="00557127"/>
    <w:rsid w:val="005578E5"/>
    <w:rsid w:val="00557B99"/>
    <w:rsid w:val="005608D9"/>
    <w:rsid w:val="0056152C"/>
    <w:rsid w:val="0056185E"/>
    <w:rsid w:val="005622AB"/>
    <w:rsid w:val="005630B8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215E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5D60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12A3"/>
    <w:rsid w:val="005822E1"/>
    <w:rsid w:val="0058259C"/>
    <w:rsid w:val="00582AA1"/>
    <w:rsid w:val="00582F2A"/>
    <w:rsid w:val="0058372F"/>
    <w:rsid w:val="0058388A"/>
    <w:rsid w:val="005839FA"/>
    <w:rsid w:val="0058449F"/>
    <w:rsid w:val="005846E5"/>
    <w:rsid w:val="00585585"/>
    <w:rsid w:val="0058575E"/>
    <w:rsid w:val="005864A3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3F4D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328"/>
    <w:rsid w:val="005A1492"/>
    <w:rsid w:val="005A14D3"/>
    <w:rsid w:val="005A25B4"/>
    <w:rsid w:val="005A2C2E"/>
    <w:rsid w:val="005A331B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139A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9B7"/>
    <w:rsid w:val="005C0B70"/>
    <w:rsid w:val="005C16BE"/>
    <w:rsid w:val="005C19E7"/>
    <w:rsid w:val="005C23BD"/>
    <w:rsid w:val="005C2D72"/>
    <w:rsid w:val="005C2F2D"/>
    <w:rsid w:val="005C3110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6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6C90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6C6E"/>
    <w:rsid w:val="005E7219"/>
    <w:rsid w:val="005E730F"/>
    <w:rsid w:val="005E7B10"/>
    <w:rsid w:val="005F141E"/>
    <w:rsid w:val="005F1A7B"/>
    <w:rsid w:val="005F257D"/>
    <w:rsid w:val="005F2DF6"/>
    <w:rsid w:val="005F346A"/>
    <w:rsid w:val="005F3AC3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24E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224"/>
    <w:rsid w:val="00611A4C"/>
    <w:rsid w:val="00611E48"/>
    <w:rsid w:val="006122CA"/>
    <w:rsid w:val="00612483"/>
    <w:rsid w:val="00613304"/>
    <w:rsid w:val="00613E99"/>
    <w:rsid w:val="00613F18"/>
    <w:rsid w:val="00614A72"/>
    <w:rsid w:val="0061580B"/>
    <w:rsid w:val="00615D5F"/>
    <w:rsid w:val="00615EC3"/>
    <w:rsid w:val="00616D68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E5"/>
    <w:rsid w:val="00625FFD"/>
    <w:rsid w:val="00626199"/>
    <w:rsid w:val="006262C1"/>
    <w:rsid w:val="00626339"/>
    <w:rsid w:val="0062670C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317"/>
    <w:rsid w:val="006366EB"/>
    <w:rsid w:val="00637694"/>
    <w:rsid w:val="006378FD"/>
    <w:rsid w:val="0064073C"/>
    <w:rsid w:val="00640BBF"/>
    <w:rsid w:val="006410D1"/>
    <w:rsid w:val="0064184F"/>
    <w:rsid w:val="006427EE"/>
    <w:rsid w:val="006430F8"/>
    <w:rsid w:val="00643536"/>
    <w:rsid w:val="00643A5A"/>
    <w:rsid w:val="00643B07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9BD"/>
    <w:rsid w:val="00652BE3"/>
    <w:rsid w:val="00653ABA"/>
    <w:rsid w:val="00653EB9"/>
    <w:rsid w:val="00654FD2"/>
    <w:rsid w:val="00655211"/>
    <w:rsid w:val="006552BB"/>
    <w:rsid w:val="00655FD5"/>
    <w:rsid w:val="006563DA"/>
    <w:rsid w:val="006568D9"/>
    <w:rsid w:val="00656B15"/>
    <w:rsid w:val="00656D68"/>
    <w:rsid w:val="00660217"/>
    <w:rsid w:val="00660713"/>
    <w:rsid w:val="006608C0"/>
    <w:rsid w:val="00660EEF"/>
    <w:rsid w:val="00660FC7"/>
    <w:rsid w:val="006611DC"/>
    <w:rsid w:val="006614FF"/>
    <w:rsid w:val="00661EC2"/>
    <w:rsid w:val="0066232E"/>
    <w:rsid w:val="00662B22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0DE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5D08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14D7"/>
    <w:rsid w:val="006A204D"/>
    <w:rsid w:val="006A2587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7F3"/>
    <w:rsid w:val="006C6AA9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2582"/>
    <w:rsid w:val="006F2F8A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54C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6EB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4BED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2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1583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67922"/>
    <w:rsid w:val="007705AA"/>
    <w:rsid w:val="00770C81"/>
    <w:rsid w:val="0077134F"/>
    <w:rsid w:val="00771DEE"/>
    <w:rsid w:val="00771F31"/>
    <w:rsid w:val="0077258B"/>
    <w:rsid w:val="00773B42"/>
    <w:rsid w:val="007746B7"/>
    <w:rsid w:val="0077488F"/>
    <w:rsid w:val="00774968"/>
    <w:rsid w:val="00774FDB"/>
    <w:rsid w:val="0077573E"/>
    <w:rsid w:val="00775774"/>
    <w:rsid w:val="007761E4"/>
    <w:rsid w:val="00776A09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336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4BC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DAE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863"/>
    <w:rsid w:val="007C4B9D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30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391A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1CA"/>
    <w:rsid w:val="00805965"/>
    <w:rsid w:val="00805D87"/>
    <w:rsid w:val="00805F21"/>
    <w:rsid w:val="00806393"/>
    <w:rsid w:val="00806958"/>
    <w:rsid w:val="00806E68"/>
    <w:rsid w:val="0080710D"/>
    <w:rsid w:val="00807681"/>
    <w:rsid w:val="00807A71"/>
    <w:rsid w:val="00807F0B"/>
    <w:rsid w:val="0081150D"/>
    <w:rsid w:val="008118C4"/>
    <w:rsid w:val="0081195E"/>
    <w:rsid w:val="008123D8"/>
    <w:rsid w:val="00812525"/>
    <w:rsid w:val="00812688"/>
    <w:rsid w:val="008142EB"/>
    <w:rsid w:val="0081433E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58D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7E0"/>
    <w:rsid w:val="00824E39"/>
    <w:rsid w:val="008251D0"/>
    <w:rsid w:val="008255D5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98F"/>
    <w:rsid w:val="00834F09"/>
    <w:rsid w:val="0083503C"/>
    <w:rsid w:val="0083504B"/>
    <w:rsid w:val="00835C00"/>
    <w:rsid w:val="00837542"/>
    <w:rsid w:val="008404DC"/>
    <w:rsid w:val="00840AD3"/>
    <w:rsid w:val="00841C7C"/>
    <w:rsid w:val="008435CB"/>
    <w:rsid w:val="00843AAC"/>
    <w:rsid w:val="00843EDD"/>
    <w:rsid w:val="008442A7"/>
    <w:rsid w:val="00844593"/>
    <w:rsid w:val="008448B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4A9"/>
    <w:rsid w:val="0087463D"/>
    <w:rsid w:val="00874664"/>
    <w:rsid w:val="0087475B"/>
    <w:rsid w:val="00875083"/>
    <w:rsid w:val="008760A0"/>
    <w:rsid w:val="008768A0"/>
    <w:rsid w:val="00876994"/>
    <w:rsid w:val="00876A31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365"/>
    <w:rsid w:val="00884AF1"/>
    <w:rsid w:val="00885D17"/>
    <w:rsid w:val="00886050"/>
    <w:rsid w:val="00886C55"/>
    <w:rsid w:val="00886DB0"/>
    <w:rsid w:val="00886E3C"/>
    <w:rsid w:val="0089160E"/>
    <w:rsid w:val="00892338"/>
    <w:rsid w:val="00892AD7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1AB2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2FE2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AFC"/>
    <w:rsid w:val="008C5BA0"/>
    <w:rsid w:val="008C5F96"/>
    <w:rsid w:val="008C610C"/>
    <w:rsid w:val="008C742B"/>
    <w:rsid w:val="008C7715"/>
    <w:rsid w:val="008D0009"/>
    <w:rsid w:val="008D17BC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421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0B1A"/>
    <w:rsid w:val="008F1B55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2C5C"/>
    <w:rsid w:val="00903406"/>
    <w:rsid w:val="00904F98"/>
    <w:rsid w:val="0090544F"/>
    <w:rsid w:val="00905FA0"/>
    <w:rsid w:val="0090726A"/>
    <w:rsid w:val="009072A2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5AC"/>
    <w:rsid w:val="009127A6"/>
    <w:rsid w:val="00913255"/>
    <w:rsid w:val="00913748"/>
    <w:rsid w:val="00913A7D"/>
    <w:rsid w:val="00913FB7"/>
    <w:rsid w:val="0091420D"/>
    <w:rsid w:val="0091478F"/>
    <w:rsid w:val="009149C5"/>
    <w:rsid w:val="00914EAE"/>
    <w:rsid w:val="00914F4D"/>
    <w:rsid w:val="009158D5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20E"/>
    <w:rsid w:val="00920E1E"/>
    <w:rsid w:val="00921294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333D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1524"/>
    <w:rsid w:val="00942121"/>
    <w:rsid w:val="009424C4"/>
    <w:rsid w:val="009425B2"/>
    <w:rsid w:val="00942676"/>
    <w:rsid w:val="00942A73"/>
    <w:rsid w:val="00942FC2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6E1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4C67"/>
    <w:rsid w:val="00965493"/>
    <w:rsid w:val="00965A0D"/>
    <w:rsid w:val="00965ABA"/>
    <w:rsid w:val="00965B35"/>
    <w:rsid w:val="00965C43"/>
    <w:rsid w:val="0096606F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1C9"/>
    <w:rsid w:val="00985286"/>
    <w:rsid w:val="009852B5"/>
    <w:rsid w:val="00985728"/>
    <w:rsid w:val="0098589F"/>
    <w:rsid w:val="00985D28"/>
    <w:rsid w:val="00985EAE"/>
    <w:rsid w:val="009865F3"/>
    <w:rsid w:val="00986843"/>
    <w:rsid w:val="00987AF0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53A3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C55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B78D0"/>
    <w:rsid w:val="009C026A"/>
    <w:rsid w:val="009C0EBD"/>
    <w:rsid w:val="009C0F8C"/>
    <w:rsid w:val="009C1542"/>
    <w:rsid w:val="009C16E8"/>
    <w:rsid w:val="009C1F84"/>
    <w:rsid w:val="009C203F"/>
    <w:rsid w:val="009C22B0"/>
    <w:rsid w:val="009C27A2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C87"/>
    <w:rsid w:val="009D1D5B"/>
    <w:rsid w:val="009D1FB5"/>
    <w:rsid w:val="009D218F"/>
    <w:rsid w:val="009D235C"/>
    <w:rsid w:val="009D343F"/>
    <w:rsid w:val="009D4018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48"/>
    <w:rsid w:val="009E19C3"/>
    <w:rsid w:val="009E20BB"/>
    <w:rsid w:val="009E2611"/>
    <w:rsid w:val="009E321C"/>
    <w:rsid w:val="009E414B"/>
    <w:rsid w:val="009E593F"/>
    <w:rsid w:val="009E598C"/>
    <w:rsid w:val="009E6790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15F"/>
    <w:rsid w:val="009F33C1"/>
    <w:rsid w:val="009F3D62"/>
    <w:rsid w:val="009F424E"/>
    <w:rsid w:val="009F43B3"/>
    <w:rsid w:val="009F4684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4E3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00E"/>
    <w:rsid w:val="00A146A2"/>
    <w:rsid w:val="00A1543B"/>
    <w:rsid w:val="00A157FF"/>
    <w:rsid w:val="00A1597D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750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370"/>
    <w:rsid w:val="00A2771D"/>
    <w:rsid w:val="00A27B68"/>
    <w:rsid w:val="00A27F4C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941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107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8D4"/>
    <w:rsid w:val="00A84970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5F53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557B"/>
    <w:rsid w:val="00AC5784"/>
    <w:rsid w:val="00AC6001"/>
    <w:rsid w:val="00AC6589"/>
    <w:rsid w:val="00AC6B5F"/>
    <w:rsid w:val="00AC6DE7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4517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5FE8"/>
    <w:rsid w:val="00AE62F7"/>
    <w:rsid w:val="00AF07E3"/>
    <w:rsid w:val="00AF0B30"/>
    <w:rsid w:val="00AF0D3E"/>
    <w:rsid w:val="00AF14F2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AF73D5"/>
    <w:rsid w:val="00B008C2"/>
    <w:rsid w:val="00B00BE5"/>
    <w:rsid w:val="00B00CA1"/>
    <w:rsid w:val="00B011C0"/>
    <w:rsid w:val="00B01277"/>
    <w:rsid w:val="00B01285"/>
    <w:rsid w:val="00B014B3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4E92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965"/>
    <w:rsid w:val="00B14CB3"/>
    <w:rsid w:val="00B14FC2"/>
    <w:rsid w:val="00B14FE9"/>
    <w:rsid w:val="00B15D87"/>
    <w:rsid w:val="00B1705D"/>
    <w:rsid w:val="00B172EC"/>
    <w:rsid w:val="00B17A57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3FDA"/>
    <w:rsid w:val="00B444AF"/>
    <w:rsid w:val="00B4451C"/>
    <w:rsid w:val="00B447EE"/>
    <w:rsid w:val="00B448C5"/>
    <w:rsid w:val="00B44D40"/>
    <w:rsid w:val="00B44D55"/>
    <w:rsid w:val="00B45094"/>
    <w:rsid w:val="00B450CC"/>
    <w:rsid w:val="00B452C0"/>
    <w:rsid w:val="00B4598B"/>
    <w:rsid w:val="00B45A67"/>
    <w:rsid w:val="00B45B4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CD0"/>
    <w:rsid w:val="00B50DB1"/>
    <w:rsid w:val="00B533E1"/>
    <w:rsid w:val="00B5414F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2A1"/>
    <w:rsid w:val="00B62BBE"/>
    <w:rsid w:val="00B630DE"/>
    <w:rsid w:val="00B6330C"/>
    <w:rsid w:val="00B63EC3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CBF"/>
    <w:rsid w:val="00B81FC3"/>
    <w:rsid w:val="00B82368"/>
    <w:rsid w:val="00B8296F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06D"/>
    <w:rsid w:val="00BB2117"/>
    <w:rsid w:val="00BB2619"/>
    <w:rsid w:val="00BB32A1"/>
    <w:rsid w:val="00BB3CA9"/>
    <w:rsid w:val="00BB4122"/>
    <w:rsid w:val="00BB419B"/>
    <w:rsid w:val="00BB4276"/>
    <w:rsid w:val="00BB430C"/>
    <w:rsid w:val="00BB458B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3E"/>
    <w:rsid w:val="00BB67E4"/>
    <w:rsid w:val="00BB6B02"/>
    <w:rsid w:val="00BB6DFB"/>
    <w:rsid w:val="00BB74B6"/>
    <w:rsid w:val="00BB77AC"/>
    <w:rsid w:val="00BB7DF9"/>
    <w:rsid w:val="00BB7F2C"/>
    <w:rsid w:val="00BC0951"/>
    <w:rsid w:val="00BC0E4D"/>
    <w:rsid w:val="00BC1A29"/>
    <w:rsid w:val="00BC2B82"/>
    <w:rsid w:val="00BC3291"/>
    <w:rsid w:val="00BC335C"/>
    <w:rsid w:val="00BC3630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5AE"/>
    <w:rsid w:val="00BC7A58"/>
    <w:rsid w:val="00BC7A5A"/>
    <w:rsid w:val="00BC7DD8"/>
    <w:rsid w:val="00BD03BA"/>
    <w:rsid w:val="00BD0D54"/>
    <w:rsid w:val="00BD12AF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05C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2C32"/>
    <w:rsid w:val="00BE2DF3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65D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6CE8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29"/>
    <w:rsid w:val="00C13B41"/>
    <w:rsid w:val="00C13D45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37A"/>
    <w:rsid w:val="00C21841"/>
    <w:rsid w:val="00C21F23"/>
    <w:rsid w:val="00C2324E"/>
    <w:rsid w:val="00C23E39"/>
    <w:rsid w:val="00C25277"/>
    <w:rsid w:val="00C2590F"/>
    <w:rsid w:val="00C25A3D"/>
    <w:rsid w:val="00C260D6"/>
    <w:rsid w:val="00C26713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C31"/>
    <w:rsid w:val="00C30FFC"/>
    <w:rsid w:val="00C31083"/>
    <w:rsid w:val="00C313A7"/>
    <w:rsid w:val="00C323F0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34C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89F"/>
    <w:rsid w:val="00C43ACC"/>
    <w:rsid w:val="00C43D02"/>
    <w:rsid w:val="00C441B1"/>
    <w:rsid w:val="00C44C0F"/>
    <w:rsid w:val="00C44EB0"/>
    <w:rsid w:val="00C45F6A"/>
    <w:rsid w:val="00C46AAA"/>
    <w:rsid w:val="00C47439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57B20"/>
    <w:rsid w:val="00C60B34"/>
    <w:rsid w:val="00C61450"/>
    <w:rsid w:val="00C618C9"/>
    <w:rsid w:val="00C61AB2"/>
    <w:rsid w:val="00C6273D"/>
    <w:rsid w:val="00C630C3"/>
    <w:rsid w:val="00C63118"/>
    <w:rsid w:val="00C6321B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3F60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2C2B"/>
    <w:rsid w:val="00C83AC6"/>
    <w:rsid w:val="00C83C4A"/>
    <w:rsid w:val="00C843DA"/>
    <w:rsid w:val="00C844FC"/>
    <w:rsid w:val="00C84F83"/>
    <w:rsid w:val="00C85069"/>
    <w:rsid w:val="00C851AD"/>
    <w:rsid w:val="00C85506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7D3"/>
    <w:rsid w:val="00C96831"/>
    <w:rsid w:val="00C96AA0"/>
    <w:rsid w:val="00C97159"/>
    <w:rsid w:val="00C97587"/>
    <w:rsid w:val="00C97633"/>
    <w:rsid w:val="00CA00FD"/>
    <w:rsid w:val="00CA126D"/>
    <w:rsid w:val="00CA15D7"/>
    <w:rsid w:val="00CA1624"/>
    <w:rsid w:val="00CA18EE"/>
    <w:rsid w:val="00CA1974"/>
    <w:rsid w:val="00CA27F6"/>
    <w:rsid w:val="00CA2A21"/>
    <w:rsid w:val="00CA2BEE"/>
    <w:rsid w:val="00CA2C73"/>
    <w:rsid w:val="00CA331B"/>
    <w:rsid w:val="00CA3DF9"/>
    <w:rsid w:val="00CA4286"/>
    <w:rsid w:val="00CA448E"/>
    <w:rsid w:val="00CA45D9"/>
    <w:rsid w:val="00CA4AD9"/>
    <w:rsid w:val="00CA4EFA"/>
    <w:rsid w:val="00CA4F9F"/>
    <w:rsid w:val="00CA4FC6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705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1EAD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5E3C"/>
    <w:rsid w:val="00CD6320"/>
    <w:rsid w:val="00CD682E"/>
    <w:rsid w:val="00CD6AB1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2FB"/>
    <w:rsid w:val="00CE4C0E"/>
    <w:rsid w:val="00CE571E"/>
    <w:rsid w:val="00CE57FD"/>
    <w:rsid w:val="00CE5E7D"/>
    <w:rsid w:val="00CE723A"/>
    <w:rsid w:val="00CE795E"/>
    <w:rsid w:val="00CE7E55"/>
    <w:rsid w:val="00CF0F02"/>
    <w:rsid w:val="00CF10E7"/>
    <w:rsid w:val="00CF1227"/>
    <w:rsid w:val="00CF1C56"/>
    <w:rsid w:val="00CF1DDD"/>
    <w:rsid w:val="00CF3BC6"/>
    <w:rsid w:val="00CF3D0F"/>
    <w:rsid w:val="00CF4357"/>
    <w:rsid w:val="00CF4CCD"/>
    <w:rsid w:val="00CF53A2"/>
    <w:rsid w:val="00CF567B"/>
    <w:rsid w:val="00CF5D17"/>
    <w:rsid w:val="00CF5EB5"/>
    <w:rsid w:val="00CF5FE6"/>
    <w:rsid w:val="00CF61D9"/>
    <w:rsid w:val="00CF6FAC"/>
    <w:rsid w:val="00CF7450"/>
    <w:rsid w:val="00CF78BC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7E1"/>
    <w:rsid w:val="00D03D80"/>
    <w:rsid w:val="00D03E93"/>
    <w:rsid w:val="00D04397"/>
    <w:rsid w:val="00D04539"/>
    <w:rsid w:val="00D0475D"/>
    <w:rsid w:val="00D05466"/>
    <w:rsid w:val="00D0578E"/>
    <w:rsid w:val="00D05ECC"/>
    <w:rsid w:val="00D064B7"/>
    <w:rsid w:val="00D06C54"/>
    <w:rsid w:val="00D071C4"/>
    <w:rsid w:val="00D074D6"/>
    <w:rsid w:val="00D078BB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05A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5E72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3D5C"/>
    <w:rsid w:val="00D3450B"/>
    <w:rsid w:val="00D34A84"/>
    <w:rsid w:val="00D34DDF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65DC"/>
    <w:rsid w:val="00D47E59"/>
    <w:rsid w:val="00D47E71"/>
    <w:rsid w:val="00D47F8C"/>
    <w:rsid w:val="00D50016"/>
    <w:rsid w:val="00D50799"/>
    <w:rsid w:val="00D50ABD"/>
    <w:rsid w:val="00D5124C"/>
    <w:rsid w:val="00D5125A"/>
    <w:rsid w:val="00D51D43"/>
    <w:rsid w:val="00D51E84"/>
    <w:rsid w:val="00D52048"/>
    <w:rsid w:val="00D522D2"/>
    <w:rsid w:val="00D525E2"/>
    <w:rsid w:val="00D52919"/>
    <w:rsid w:val="00D53067"/>
    <w:rsid w:val="00D53421"/>
    <w:rsid w:val="00D53E3E"/>
    <w:rsid w:val="00D556FE"/>
    <w:rsid w:val="00D55DC9"/>
    <w:rsid w:val="00D5632C"/>
    <w:rsid w:val="00D563E7"/>
    <w:rsid w:val="00D5689D"/>
    <w:rsid w:val="00D5796A"/>
    <w:rsid w:val="00D57D1C"/>
    <w:rsid w:val="00D6037C"/>
    <w:rsid w:val="00D604FB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2FAD"/>
    <w:rsid w:val="00D73B54"/>
    <w:rsid w:val="00D73B70"/>
    <w:rsid w:val="00D74151"/>
    <w:rsid w:val="00D7444F"/>
    <w:rsid w:val="00D74EB5"/>
    <w:rsid w:val="00D755DB"/>
    <w:rsid w:val="00D75BD7"/>
    <w:rsid w:val="00D75EC7"/>
    <w:rsid w:val="00D76B67"/>
    <w:rsid w:val="00D77D69"/>
    <w:rsid w:val="00D77E4C"/>
    <w:rsid w:val="00D80576"/>
    <w:rsid w:val="00D8101E"/>
    <w:rsid w:val="00D8103C"/>
    <w:rsid w:val="00D818AB"/>
    <w:rsid w:val="00D82767"/>
    <w:rsid w:val="00D830DF"/>
    <w:rsid w:val="00D83585"/>
    <w:rsid w:val="00D838C0"/>
    <w:rsid w:val="00D839AC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38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64A7"/>
    <w:rsid w:val="00D97380"/>
    <w:rsid w:val="00D974D1"/>
    <w:rsid w:val="00DA086D"/>
    <w:rsid w:val="00DA1071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45C"/>
    <w:rsid w:val="00DB068A"/>
    <w:rsid w:val="00DB0A0C"/>
    <w:rsid w:val="00DB18D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CC1"/>
    <w:rsid w:val="00DB7D86"/>
    <w:rsid w:val="00DC0000"/>
    <w:rsid w:val="00DC02B9"/>
    <w:rsid w:val="00DC22C6"/>
    <w:rsid w:val="00DC2386"/>
    <w:rsid w:val="00DC2B10"/>
    <w:rsid w:val="00DC3EBD"/>
    <w:rsid w:val="00DC48D9"/>
    <w:rsid w:val="00DC4A49"/>
    <w:rsid w:val="00DC507D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D6961"/>
    <w:rsid w:val="00DD6DD1"/>
    <w:rsid w:val="00DE113A"/>
    <w:rsid w:val="00DE122D"/>
    <w:rsid w:val="00DE14D4"/>
    <w:rsid w:val="00DE1882"/>
    <w:rsid w:val="00DE223F"/>
    <w:rsid w:val="00DE29A2"/>
    <w:rsid w:val="00DE29C7"/>
    <w:rsid w:val="00DE3303"/>
    <w:rsid w:val="00DE3593"/>
    <w:rsid w:val="00DE3C77"/>
    <w:rsid w:val="00DE3E20"/>
    <w:rsid w:val="00DE412E"/>
    <w:rsid w:val="00DE4347"/>
    <w:rsid w:val="00DE4A11"/>
    <w:rsid w:val="00DE4BBF"/>
    <w:rsid w:val="00DE50FB"/>
    <w:rsid w:val="00DE5315"/>
    <w:rsid w:val="00DE54B3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0F20"/>
    <w:rsid w:val="00E11019"/>
    <w:rsid w:val="00E11B2F"/>
    <w:rsid w:val="00E124E2"/>
    <w:rsid w:val="00E1277E"/>
    <w:rsid w:val="00E12798"/>
    <w:rsid w:val="00E12B19"/>
    <w:rsid w:val="00E12C2D"/>
    <w:rsid w:val="00E12C85"/>
    <w:rsid w:val="00E132AA"/>
    <w:rsid w:val="00E1339C"/>
    <w:rsid w:val="00E13DE1"/>
    <w:rsid w:val="00E148A1"/>
    <w:rsid w:val="00E1586E"/>
    <w:rsid w:val="00E15B38"/>
    <w:rsid w:val="00E1683F"/>
    <w:rsid w:val="00E16FEB"/>
    <w:rsid w:val="00E17AA7"/>
    <w:rsid w:val="00E17BF7"/>
    <w:rsid w:val="00E200E0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1EF9"/>
    <w:rsid w:val="00E32552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0CF7"/>
    <w:rsid w:val="00E818BC"/>
    <w:rsid w:val="00E8196E"/>
    <w:rsid w:val="00E81C2D"/>
    <w:rsid w:val="00E82785"/>
    <w:rsid w:val="00E82B11"/>
    <w:rsid w:val="00E82BE7"/>
    <w:rsid w:val="00E83B0E"/>
    <w:rsid w:val="00E8435D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81A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AE1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48F"/>
    <w:rsid w:val="00EA55C4"/>
    <w:rsid w:val="00EA5E2B"/>
    <w:rsid w:val="00EA6207"/>
    <w:rsid w:val="00EA73B8"/>
    <w:rsid w:val="00EB105F"/>
    <w:rsid w:val="00EB1764"/>
    <w:rsid w:val="00EB2B74"/>
    <w:rsid w:val="00EB2CBF"/>
    <w:rsid w:val="00EB2EB8"/>
    <w:rsid w:val="00EB3AA7"/>
    <w:rsid w:val="00EB3CD7"/>
    <w:rsid w:val="00EB3DFB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0BC6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6DE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0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201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B31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5DE"/>
    <w:rsid w:val="00F059BD"/>
    <w:rsid w:val="00F05F01"/>
    <w:rsid w:val="00F05FCD"/>
    <w:rsid w:val="00F06288"/>
    <w:rsid w:val="00F072E7"/>
    <w:rsid w:val="00F07972"/>
    <w:rsid w:val="00F07B3F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0BCD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194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6418"/>
    <w:rsid w:val="00F57019"/>
    <w:rsid w:val="00F57418"/>
    <w:rsid w:val="00F60467"/>
    <w:rsid w:val="00F60512"/>
    <w:rsid w:val="00F6085A"/>
    <w:rsid w:val="00F60AEB"/>
    <w:rsid w:val="00F60B42"/>
    <w:rsid w:val="00F60D0A"/>
    <w:rsid w:val="00F622FD"/>
    <w:rsid w:val="00F6273E"/>
    <w:rsid w:val="00F62883"/>
    <w:rsid w:val="00F6333D"/>
    <w:rsid w:val="00F64244"/>
    <w:rsid w:val="00F6425F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4B82"/>
    <w:rsid w:val="00F75AA1"/>
    <w:rsid w:val="00F75C87"/>
    <w:rsid w:val="00F75CB9"/>
    <w:rsid w:val="00F76209"/>
    <w:rsid w:val="00F76358"/>
    <w:rsid w:val="00F77C41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13A"/>
    <w:rsid w:val="00F933B1"/>
    <w:rsid w:val="00F93A17"/>
    <w:rsid w:val="00F941F2"/>
    <w:rsid w:val="00F943A1"/>
    <w:rsid w:val="00F94739"/>
    <w:rsid w:val="00F94E05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A66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CA7"/>
    <w:rsid w:val="00FA5D14"/>
    <w:rsid w:val="00FA5EF5"/>
    <w:rsid w:val="00FA6405"/>
    <w:rsid w:val="00FA68E6"/>
    <w:rsid w:val="00FA6D14"/>
    <w:rsid w:val="00FA766E"/>
    <w:rsid w:val="00FA78D3"/>
    <w:rsid w:val="00FA796C"/>
    <w:rsid w:val="00FA7E77"/>
    <w:rsid w:val="00FB0033"/>
    <w:rsid w:val="00FB0426"/>
    <w:rsid w:val="00FB17E5"/>
    <w:rsid w:val="00FB1971"/>
    <w:rsid w:val="00FB19D2"/>
    <w:rsid w:val="00FB2A0C"/>
    <w:rsid w:val="00FB370E"/>
    <w:rsid w:val="00FB3A93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B7A2A"/>
    <w:rsid w:val="00FC0569"/>
    <w:rsid w:val="00FC08C3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6DA4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1F0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5D2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E158B"/>
  <w15:docId w15:val="{42B91084-46DE-4A5A-93FA-4E84513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9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uiPriority w:val="99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9"/>
    <w:qFormat/>
    <w:rsid w:val="009D7510"/>
    <w:pPr>
      <w:keepNext/>
      <w:spacing w:before="240" w:after="60"/>
      <w:outlineLvl w:val="2"/>
    </w:pPr>
  </w:style>
  <w:style w:type="paragraph" w:styleId="4">
    <w:name w:val="heading 4"/>
    <w:basedOn w:val="a2"/>
    <w:next w:val="a2"/>
    <w:link w:val="40"/>
    <w:uiPriority w:val="99"/>
    <w:qFormat/>
    <w:rsid w:val="00FC75E6"/>
    <w:pPr>
      <w:keepNext/>
      <w:spacing w:before="12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  <w:rPr>
      <w:sz w:val="24"/>
    </w:r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  <w:rPr>
      <w:i/>
      <w:sz w:val="24"/>
    </w:r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  <w:rPr>
      <w:i w:val="0"/>
      <w:sz w:val="24"/>
    </w:r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basedOn w:val="a3"/>
    <w:link w:val="20"/>
    <w:uiPriority w:val="99"/>
    <w:locked/>
    <w:rsid w:val="009D7510"/>
    <w:rPr>
      <w:b/>
      <w:sz w:val="28"/>
    </w:rPr>
  </w:style>
  <w:style w:type="character" w:customStyle="1" w:styleId="31">
    <w:name w:val="Заголовок 3 Знак"/>
    <w:basedOn w:val="a3"/>
    <w:link w:val="30"/>
    <w:uiPriority w:val="99"/>
    <w:locked/>
    <w:rsid w:val="009D7510"/>
    <w:rPr>
      <w:rFonts w:eastAsia="Times New Roman"/>
      <w:sz w:val="28"/>
    </w:rPr>
  </w:style>
  <w:style w:type="character" w:customStyle="1" w:styleId="40">
    <w:name w:val="Заголовок 4 Знак"/>
    <w:basedOn w:val="a3"/>
    <w:link w:val="4"/>
    <w:uiPriority w:val="99"/>
    <w:locked/>
    <w:rsid w:val="00FC75E6"/>
    <w:rPr>
      <w:rFonts w:eastAsia="Times New Roman" w:cs="Times New Roman"/>
      <w:bCs/>
      <w:iCs/>
      <w:sz w:val="28"/>
    </w:rPr>
  </w:style>
  <w:style w:type="character" w:customStyle="1" w:styleId="50">
    <w:name w:val="Заголовок 5 Знак"/>
    <w:basedOn w:val="a3"/>
    <w:link w:val="5"/>
    <w:uiPriority w:val="99"/>
    <w:locked/>
    <w:rsid w:val="009D7510"/>
    <w:rPr>
      <w:i/>
      <w:sz w:val="28"/>
    </w:rPr>
  </w:style>
  <w:style w:type="character" w:customStyle="1" w:styleId="60">
    <w:name w:val="Заголовок 6 Знак"/>
    <w:basedOn w:val="a3"/>
    <w:link w:val="6"/>
    <w:uiPriority w:val="99"/>
    <w:locked/>
    <w:rsid w:val="00FB6855"/>
    <w:rPr>
      <w:sz w:val="24"/>
    </w:rPr>
  </w:style>
  <w:style w:type="character" w:customStyle="1" w:styleId="70">
    <w:name w:val="Заголовок 7 Знак"/>
    <w:basedOn w:val="a3"/>
    <w:link w:val="7"/>
    <w:uiPriority w:val="99"/>
    <w:locked/>
    <w:rsid w:val="0068011B"/>
    <w:rPr>
      <w:rFonts w:eastAsia="Times New Roman"/>
      <w:i/>
      <w:sz w:val="24"/>
    </w:rPr>
  </w:style>
  <w:style w:type="character" w:customStyle="1" w:styleId="80">
    <w:name w:val="Заголовок 8 Знак"/>
    <w:basedOn w:val="a3"/>
    <w:link w:val="8"/>
    <w:uiPriority w:val="99"/>
    <w:locked/>
    <w:rsid w:val="0068011B"/>
    <w:rPr>
      <w:sz w:val="24"/>
    </w:rPr>
  </w:style>
  <w:style w:type="character" w:customStyle="1" w:styleId="90">
    <w:name w:val="Заголовок 9 Знак"/>
    <w:basedOn w:val="a3"/>
    <w:link w:val="9"/>
    <w:uiPriority w:val="99"/>
    <w:locked/>
    <w:rsid w:val="00806E68"/>
    <w:rPr>
      <w:rFonts w:ascii="Arial" w:hAnsi="Arial"/>
      <w:i/>
      <w:sz w:val="18"/>
      <w:szCs w:val="20"/>
    </w:rPr>
  </w:style>
  <w:style w:type="paragraph" w:customStyle="1" w:styleId="a6">
    <w:name w:val="#Таблица названия столбцов"/>
    <w:basedOn w:val="a2"/>
    <w:uiPriority w:val="99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uiPriority w:val="99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uiPriority w:val="99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uiPriority w:val="99"/>
    <w:rsid w:val="006122CA"/>
  </w:style>
  <w:style w:type="paragraph" w:customStyle="1" w:styleId="a9">
    <w:name w:val="Заголовок_РИС"/>
    <w:basedOn w:val="a2"/>
    <w:uiPriority w:val="99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uiPriority w:val="99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"/>
    <w:basedOn w:val="a3"/>
    <w:uiPriority w:val="99"/>
    <w:rsid w:val="006122CA"/>
    <w:rPr>
      <w:rFonts w:cs="Times New Roman"/>
      <w:vertAlign w:val="superscript"/>
    </w:rPr>
  </w:style>
  <w:style w:type="paragraph" w:styleId="ad">
    <w:name w:val="caption"/>
    <w:aliases w:val="Раздел_1ПФ"/>
    <w:basedOn w:val="a2"/>
    <w:next w:val="a2"/>
    <w:uiPriority w:val="99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99"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99"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99"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9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9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9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9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9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9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uiPriority w:val="99"/>
    <w:rsid w:val="006122CA"/>
    <w:pPr>
      <w:keepLines/>
    </w:pPr>
  </w:style>
  <w:style w:type="paragraph" w:customStyle="1" w:styleId="af">
    <w:name w:val="Примечание последний абзац"/>
    <w:basedOn w:val="ae"/>
    <w:uiPriority w:val="99"/>
    <w:rsid w:val="006122CA"/>
    <w:pPr>
      <w:spacing w:after="120"/>
    </w:pPr>
  </w:style>
  <w:style w:type="paragraph" w:styleId="af0">
    <w:name w:val="Balloon Text"/>
    <w:basedOn w:val="a2"/>
    <w:link w:val="af1"/>
    <w:uiPriority w:val="99"/>
    <w:semiHidden/>
    <w:rsid w:val="006122C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locked/>
    <w:rsid w:val="006122CA"/>
    <w:rPr>
      <w:rFonts w:ascii="Tahoma" w:hAnsi="Tahoma"/>
      <w:sz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"/>
    <w:basedOn w:val="a2"/>
    <w:link w:val="af3"/>
    <w:uiPriority w:val="99"/>
    <w:rsid w:val="006122CA"/>
    <w:rPr>
      <w:sz w:val="20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,Table_Footnote_last Char"/>
    <w:basedOn w:val="a3"/>
    <w:uiPriority w:val="99"/>
    <w:rsid w:val="00806E68"/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uiPriority w:val="99"/>
    <w:locked/>
    <w:rsid w:val="006122CA"/>
    <w:rPr>
      <w:rFonts w:cs="Times New Roman"/>
    </w:rPr>
  </w:style>
  <w:style w:type="character" w:styleId="af4">
    <w:name w:val="Hyperlink"/>
    <w:aliases w:val="Оглавление"/>
    <w:basedOn w:val="a3"/>
    <w:uiPriority w:val="99"/>
    <w:rsid w:val="00481E72"/>
    <w:rPr>
      <w:rFonts w:cs="Times New Roman"/>
      <w:color w:val="0000FF"/>
      <w:u w:val="single"/>
    </w:rPr>
  </w:style>
  <w:style w:type="paragraph" w:styleId="af5">
    <w:name w:val="header"/>
    <w:basedOn w:val="a2"/>
    <w:link w:val="af6"/>
    <w:uiPriority w:val="99"/>
    <w:rsid w:val="00481E72"/>
    <w:pPr>
      <w:tabs>
        <w:tab w:val="center" w:pos="4677"/>
        <w:tab w:val="right" w:pos="9355"/>
      </w:tabs>
    </w:pPr>
    <w:rPr>
      <w:sz w:val="26"/>
    </w:rPr>
  </w:style>
  <w:style w:type="character" w:customStyle="1" w:styleId="af6">
    <w:name w:val="Верхний колонтитул Знак"/>
    <w:basedOn w:val="a3"/>
    <w:link w:val="af5"/>
    <w:uiPriority w:val="99"/>
    <w:locked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rsid w:val="00481E72"/>
    <w:pPr>
      <w:tabs>
        <w:tab w:val="center" w:pos="4677"/>
        <w:tab w:val="right" w:pos="9355"/>
      </w:tabs>
    </w:pPr>
    <w:rPr>
      <w:sz w:val="26"/>
    </w:rPr>
  </w:style>
  <w:style w:type="character" w:customStyle="1" w:styleId="af9">
    <w:name w:val="Нижний колонтитул Знак"/>
    <w:basedOn w:val="a3"/>
    <w:link w:val="af8"/>
    <w:uiPriority w:val="99"/>
    <w:locked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character" w:customStyle="1" w:styleId="z-0">
    <w:name w:val="z-Начало формы Знак"/>
    <w:basedOn w:val="a3"/>
    <w:link w:val="z-"/>
    <w:uiPriority w:val="99"/>
    <w:semiHidden/>
    <w:locked/>
    <w:rsid w:val="008A2AA1"/>
    <w:rPr>
      <w:rFonts w:ascii="Cambria" w:hAnsi="Cambria" w:cs="Times New Roman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character" w:customStyle="1" w:styleId="z-2">
    <w:name w:val="z-Конец формы Знак"/>
    <w:basedOn w:val="a3"/>
    <w:link w:val="z-1"/>
    <w:uiPriority w:val="99"/>
    <w:locked/>
    <w:rsid w:val="008A2AA1"/>
    <w:rPr>
      <w:rFonts w:cs="Times New Roman"/>
      <w:sz w:val="24"/>
    </w:rPr>
  </w:style>
  <w:style w:type="paragraph" w:customStyle="1" w:styleId="12">
    <w:name w:val="Рецензия1"/>
    <w:hidden/>
    <w:uiPriority w:val="99"/>
    <w:semiHidden/>
    <w:rsid w:val="00D94234"/>
    <w:rPr>
      <w:sz w:val="24"/>
      <w:szCs w:val="24"/>
    </w:rPr>
  </w:style>
  <w:style w:type="table" w:styleId="afa">
    <w:name w:val="Table Grid"/>
    <w:basedOn w:val="a4"/>
    <w:uiPriority w:val="99"/>
    <w:rsid w:val="00DC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99"/>
    <w:qFormat/>
    <w:rsid w:val="0099046D"/>
    <w:pPr>
      <w:jc w:val="both"/>
    </w:pPr>
    <w:rPr>
      <w:sz w:val="24"/>
      <w:szCs w:val="22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99"/>
    <w:qFormat/>
    <w:rsid w:val="00F943A1"/>
    <w:pPr>
      <w:ind w:firstLine="0"/>
      <w:contextualSpacing/>
    </w:pPr>
    <w:rPr>
      <w:sz w:val="24"/>
    </w:rPr>
  </w:style>
  <w:style w:type="paragraph" w:styleId="aff">
    <w:name w:val="Bibliography"/>
    <w:basedOn w:val="a2"/>
    <w:next w:val="a2"/>
    <w:uiPriority w:val="99"/>
    <w:rsid w:val="00991B16"/>
  </w:style>
  <w:style w:type="paragraph" w:styleId="aff0">
    <w:name w:val="annotation text"/>
    <w:basedOn w:val="a2"/>
    <w:link w:val="aff1"/>
    <w:uiPriority w:val="99"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locked/>
    <w:rsid w:val="000B7080"/>
    <w:rPr>
      <w:rFonts w:cs="Times New Roman"/>
    </w:rPr>
  </w:style>
  <w:style w:type="character" w:styleId="aff2">
    <w:name w:val="annotation reference"/>
    <w:basedOn w:val="a3"/>
    <w:uiPriority w:val="99"/>
    <w:rsid w:val="000B7080"/>
    <w:rPr>
      <w:rFonts w:cs="Times New Roman"/>
      <w:sz w:val="16"/>
    </w:rPr>
  </w:style>
  <w:style w:type="paragraph" w:styleId="aff3">
    <w:name w:val="endnote text"/>
    <w:basedOn w:val="a2"/>
    <w:link w:val="aff4"/>
    <w:uiPriority w:val="99"/>
    <w:semiHidden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uiPriority w:val="99"/>
    <w:semiHidden/>
    <w:locked/>
    <w:rsid w:val="00FC3B6C"/>
    <w:rPr>
      <w:rFonts w:cs="Times New Roman"/>
    </w:rPr>
  </w:style>
  <w:style w:type="character" w:styleId="aff5">
    <w:name w:val="endnote reference"/>
    <w:basedOn w:val="a3"/>
    <w:uiPriority w:val="99"/>
    <w:semiHidden/>
    <w:rsid w:val="00FC3B6C"/>
    <w:rPr>
      <w:rFonts w:cs="Times New Roman"/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rsid w:val="00FB6C48"/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locked/>
    <w:rsid w:val="00FB6C48"/>
    <w:rPr>
      <w:rFonts w:cs="Times New Roman"/>
      <w:b/>
    </w:rPr>
  </w:style>
  <w:style w:type="character" w:styleId="aff8">
    <w:name w:val="FollowedHyperlink"/>
    <w:basedOn w:val="a3"/>
    <w:uiPriority w:val="99"/>
    <w:rsid w:val="00CE723A"/>
    <w:rPr>
      <w:rFonts w:cs="Times New Roman"/>
      <w:color w:val="954F72"/>
      <w:u w:val="single"/>
    </w:rPr>
  </w:style>
  <w:style w:type="character" w:customStyle="1" w:styleId="13">
    <w:name w:val="Упомянуть1"/>
    <w:uiPriority w:val="99"/>
    <w:semiHidden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rFonts w:cs="Times New Roman"/>
      <w:b/>
      <w:bCs/>
    </w:rPr>
  </w:style>
  <w:style w:type="character" w:styleId="affa">
    <w:name w:val="Emphasis"/>
    <w:basedOn w:val="a3"/>
    <w:uiPriority w:val="99"/>
    <w:qFormat/>
    <w:rsid w:val="00DD1173"/>
    <w:rPr>
      <w:rFonts w:cs="Times New Roman"/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6"/>
      </w:numPr>
      <w:spacing w:before="60" w:line="240" w:lineRule="auto"/>
    </w:pPr>
  </w:style>
  <w:style w:type="paragraph" w:styleId="2">
    <w:name w:val="List Bullet 2"/>
    <w:basedOn w:val="a2"/>
    <w:autoRedefine/>
    <w:uiPriority w:val="99"/>
    <w:rsid w:val="00C662B2"/>
    <w:pPr>
      <w:numPr>
        <w:numId w:val="7"/>
      </w:numPr>
      <w:spacing w:before="60" w:line="240" w:lineRule="auto"/>
    </w:pPr>
  </w:style>
  <w:style w:type="paragraph" w:styleId="3">
    <w:name w:val="List Bullet 3"/>
    <w:basedOn w:val="a2"/>
    <w:autoRedefine/>
    <w:uiPriority w:val="99"/>
    <w:rsid w:val="00C662B2"/>
    <w:pPr>
      <w:numPr>
        <w:numId w:val="8"/>
      </w:numPr>
      <w:spacing w:before="60" w:line="240" w:lineRule="auto"/>
    </w:pPr>
  </w:style>
  <w:style w:type="character" w:styleId="affb">
    <w:name w:val="page number"/>
    <w:basedOn w:val="a3"/>
    <w:uiPriority w:val="99"/>
    <w:rsid w:val="00C662B2"/>
    <w:rPr>
      <w:rFonts w:cs="Times New Roman"/>
    </w:rPr>
  </w:style>
  <w:style w:type="paragraph" w:customStyle="1" w:styleId="affc">
    <w:name w:val="Источник основной"/>
    <w:basedOn w:val="a2"/>
    <w:link w:val="14"/>
    <w:uiPriority w:val="99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uiPriority w:val="99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uiPriority w:val="99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uiPriority w:val="99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uiPriority w:val="99"/>
    <w:rsid w:val="00C662B2"/>
    <w:rPr>
      <w:rFonts w:cs="Times New Roman"/>
      <w:i/>
      <w:sz w:val="24"/>
    </w:rPr>
  </w:style>
  <w:style w:type="paragraph" w:customStyle="1" w:styleId="afff1">
    <w:name w:val="раздилитель сноски"/>
    <w:basedOn w:val="a2"/>
    <w:next w:val="af2"/>
    <w:uiPriority w:val="99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uiPriority w:val="99"/>
    <w:rsid w:val="00C662B2"/>
    <w:rPr>
      <w:rFonts w:cs="Times New Roman"/>
    </w:rPr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  <w:rPr>
      <w:rFonts w:cs="Times New Roman"/>
    </w:rPr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99"/>
    <w:qFormat/>
    <w:rsid w:val="00D174D6"/>
    <w:pPr>
      <w:keepLines/>
      <w:spacing w:after="0" w:line="259" w:lineRule="auto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uiPriority w:val="99"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4"/>
    </w:rPr>
  </w:style>
  <w:style w:type="character" w:customStyle="1" w:styleId="afff6">
    <w:name w:val="Структурные элементы Знак"/>
    <w:link w:val="afff5"/>
    <w:uiPriority w:val="99"/>
    <w:locked/>
    <w:rsid w:val="00790299"/>
    <w:rPr>
      <w:sz w:val="24"/>
    </w:rPr>
  </w:style>
  <w:style w:type="paragraph" w:customStyle="1" w:styleId="14125">
    <w:name w:val="Обычный (веб) + 14 пт По ширине Первая строка:  125 см"/>
    <w:basedOn w:val="afff2"/>
    <w:uiPriority w:val="99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uiPriority w:val="99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uiPriority w:val="99"/>
    <w:rsid w:val="006C5BF0"/>
    <w:rPr>
      <w:rFonts w:cs="Times New Roman"/>
    </w:rPr>
  </w:style>
  <w:style w:type="character" w:customStyle="1" w:styleId="eop">
    <w:name w:val="eop"/>
    <w:basedOn w:val="a3"/>
    <w:uiPriority w:val="99"/>
    <w:rsid w:val="006C5BF0"/>
    <w:rPr>
      <w:rFonts w:cs="Times New Roman"/>
    </w:rPr>
  </w:style>
  <w:style w:type="character" w:styleId="afff7">
    <w:name w:val="Placeholder Text"/>
    <w:basedOn w:val="a3"/>
    <w:uiPriority w:val="99"/>
    <w:semiHidden/>
    <w:rsid w:val="007E6329"/>
    <w:rPr>
      <w:rFonts w:cs="Times New Roman"/>
      <w:color w:val="808080"/>
    </w:rPr>
  </w:style>
  <w:style w:type="character" w:customStyle="1" w:styleId="apple-converted-space">
    <w:name w:val="apple-converted-space"/>
    <w:basedOn w:val="a3"/>
    <w:uiPriority w:val="99"/>
    <w:rsid w:val="00085B3C"/>
    <w:rPr>
      <w:rFonts w:cs="Times New Roman"/>
    </w:rPr>
  </w:style>
  <w:style w:type="paragraph" w:customStyle="1" w:styleId="ConsPlusNormal">
    <w:name w:val="ConsPlusNormal"/>
    <w:link w:val="ConsPlusNormal0"/>
    <w:rsid w:val="00085B3C"/>
    <w:pPr>
      <w:widowControl w:val="0"/>
      <w:autoSpaceDE w:val="0"/>
      <w:autoSpaceDN w:val="0"/>
      <w:ind w:firstLine="567"/>
      <w:jc w:val="both"/>
    </w:pPr>
    <w:rPr>
      <w:sz w:val="24"/>
      <w:szCs w:val="22"/>
    </w:rPr>
  </w:style>
  <w:style w:type="character" w:customStyle="1" w:styleId="blk">
    <w:name w:val="blk"/>
    <w:uiPriority w:val="99"/>
    <w:rsid w:val="00085B3C"/>
  </w:style>
  <w:style w:type="paragraph" w:styleId="afff8">
    <w:name w:val="Subtitle"/>
    <w:basedOn w:val="a2"/>
    <w:next w:val="a2"/>
    <w:link w:val="afff9"/>
    <w:uiPriority w:val="99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99"/>
    <w:locked/>
    <w:rsid w:val="0038257A"/>
    <w:rPr>
      <w:rFonts w:cs="Times New Roman"/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rsid w:val="008E22E1"/>
    <w:rPr>
      <w:rFonts w:cs="Times New Roman"/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locked/>
    <w:rsid w:val="005A33C1"/>
    <w:rPr>
      <w:sz w:val="24"/>
      <w:szCs w:val="22"/>
      <w:lang w:bidi="ar-SA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99"/>
    <w:locked/>
    <w:rsid w:val="006F4DE9"/>
    <w:rPr>
      <w:sz w:val="24"/>
    </w:rPr>
  </w:style>
  <w:style w:type="character" w:customStyle="1" w:styleId="f">
    <w:name w:val="f"/>
    <w:basedOn w:val="a3"/>
    <w:uiPriority w:val="99"/>
    <w:rsid w:val="009A6B07"/>
    <w:rPr>
      <w:rFonts w:cs="Times New Roman"/>
    </w:rPr>
  </w:style>
  <w:style w:type="character" w:customStyle="1" w:styleId="docaccesstitle">
    <w:name w:val="docaccess_title"/>
    <w:basedOn w:val="a3"/>
    <w:uiPriority w:val="99"/>
    <w:rsid w:val="009A6B07"/>
    <w:rPr>
      <w:rFonts w:cs="Times New Roman"/>
    </w:rPr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Заголовок Знак"/>
    <w:basedOn w:val="a3"/>
    <w:link w:val="afffa"/>
    <w:uiPriority w:val="99"/>
    <w:locked/>
    <w:rsid w:val="00B15D87"/>
    <w:rPr>
      <w:rFonts w:cs="Times New Roman"/>
      <w:b/>
      <w:spacing w:val="5"/>
      <w:kern w:val="28"/>
      <w:sz w:val="52"/>
      <w:szCs w:val="52"/>
      <w:lang w:eastAsia="en-US"/>
    </w:rPr>
  </w:style>
  <w:style w:type="paragraph" w:customStyle="1" w:styleId="afffc">
    <w:name w:val="Заголовок РАЗ"/>
    <w:basedOn w:val="a2"/>
    <w:uiPriority w:val="99"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7"/>
    <w:uiPriority w:val="99"/>
    <w:locked/>
    <w:rsid w:val="00806E68"/>
    <w:rPr>
      <w:b/>
      <w:sz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smallCaps/>
      <w:spacing w:val="10"/>
      <w:sz w:val="13"/>
      <w:shd w:val="clear" w:color="auto" w:fill="FFFFFF"/>
      <w:lang w:val="en-US" w:eastAsia="en-US"/>
    </w:rPr>
  </w:style>
  <w:style w:type="character" w:customStyle="1" w:styleId="18">
    <w:name w:val="Основной текст Знак1"/>
    <w:aliases w:val="Знак19 Знак1"/>
    <w:link w:val="afffe"/>
    <w:uiPriority w:val="99"/>
    <w:locked/>
    <w:rsid w:val="00806E68"/>
    <w:rPr>
      <w:sz w:val="26"/>
      <w:shd w:val="clear" w:color="auto" w:fill="FFFFFF"/>
    </w:rPr>
  </w:style>
  <w:style w:type="paragraph" w:styleId="afffe">
    <w:name w:val="Body Text"/>
    <w:aliases w:val="Знак19"/>
    <w:basedOn w:val="a2"/>
    <w:link w:val="18"/>
    <w:uiPriority w:val="9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</w:rPr>
  </w:style>
  <w:style w:type="character" w:customStyle="1" w:styleId="BodyTextChar1">
    <w:name w:val="Body Text Char1"/>
    <w:aliases w:val="Знак19 Char1"/>
    <w:basedOn w:val="a3"/>
    <w:uiPriority w:val="99"/>
    <w:semiHidden/>
    <w:rsid w:val="00742792"/>
    <w:rPr>
      <w:sz w:val="28"/>
      <w:szCs w:val="20"/>
    </w:rPr>
  </w:style>
  <w:style w:type="character" w:customStyle="1" w:styleId="affff">
    <w:name w:val="Основной текст Знак"/>
    <w:aliases w:val="Знак19 Знак"/>
    <w:basedOn w:val="a3"/>
    <w:uiPriority w:val="99"/>
    <w:rsid w:val="00806E68"/>
    <w:rPr>
      <w:rFonts w:cs="Times New Roman"/>
      <w:sz w:val="24"/>
    </w:rPr>
  </w:style>
  <w:style w:type="paragraph" w:customStyle="1" w:styleId="17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sz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</w:rPr>
  </w:style>
  <w:style w:type="paragraph" w:customStyle="1" w:styleId="72">
    <w:name w:val="Основной текст (7)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i/>
      <w:sz w:val="17"/>
      <w:shd w:val="clear" w:color="auto" w:fill="FFFFFF"/>
    </w:rPr>
  </w:style>
  <w:style w:type="character" w:customStyle="1" w:styleId="33">
    <w:name w:val="Сноска (3)_"/>
    <w:link w:val="34"/>
    <w:uiPriority w:val="99"/>
    <w:locked/>
    <w:rsid w:val="00806E68"/>
    <w:rPr>
      <w:noProof/>
      <w:sz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i/>
      <w:sz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</w:rPr>
  </w:style>
  <w:style w:type="character" w:customStyle="1" w:styleId="affff1">
    <w:name w:val="Сноска"/>
    <w:uiPriority w:val="99"/>
    <w:rsid w:val="00806E68"/>
    <w:rPr>
      <w:b/>
      <w:spacing w:val="0"/>
      <w:sz w:val="23"/>
      <w:shd w:val="clear" w:color="auto" w:fill="FFFFFF"/>
    </w:rPr>
  </w:style>
  <w:style w:type="character" w:customStyle="1" w:styleId="42">
    <w:name w:val="Сноска (4)_"/>
    <w:link w:val="410"/>
    <w:uiPriority w:val="99"/>
    <w:locked/>
    <w:rsid w:val="00806E68"/>
    <w:rPr>
      <w:rFonts w:ascii="Trebuchet MS" w:hAnsi="Trebuchet MS"/>
      <w:noProof/>
      <w:sz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/>
      <w:noProof/>
      <w:spacing w:val="0"/>
      <w:sz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spacing w:val="0"/>
      <w:sz w:val="23"/>
      <w:shd w:val="clear" w:color="auto" w:fill="FFFFFF"/>
    </w:rPr>
  </w:style>
  <w:style w:type="character" w:customStyle="1" w:styleId="73">
    <w:name w:val="Основной текст (7)_"/>
    <w:link w:val="710"/>
    <w:uiPriority w:val="99"/>
    <w:locked/>
    <w:rsid w:val="00806E68"/>
    <w:rPr>
      <w:rFonts w:ascii="Trebuchet MS" w:hAnsi="Trebuchet MS"/>
      <w:sz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806E68"/>
    <w:rPr>
      <w:sz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locked/>
    <w:rsid w:val="00806E68"/>
    <w:rPr>
      <w:i/>
      <w:noProof/>
      <w:sz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/>
      <w:noProof/>
      <w:spacing w:val="0"/>
      <w:sz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806E68"/>
    <w:rPr>
      <w:rFonts w:ascii="Lucida Sans Unicode" w:hAnsi="Lucida Sans Unicode"/>
      <w:sz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/>
      <w:spacing w:val="0"/>
      <w:sz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/>
      <w:noProof/>
      <w:spacing w:val="0"/>
      <w:sz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/>
      <w:b/>
      <w:noProof/>
      <w:spacing w:val="0"/>
      <w:sz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/>
      <w:noProof/>
      <w:spacing w:val="0"/>
      <w:sz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/>
      <w:noProof/>
      <w:sz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/>
      <w:sz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noProof/>
      <w:sz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/>
      <w:sz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i/>
      <w:sz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i/>
      <w:sz w:val="17"/>
      <w:shd w:val="clear" w:color="auto" w:fill="FFFFFF"/>
    </w:rPr>
  </w:style>
  <w:style w:type="paragraph" w:customStyle="1" w:styleId="affff2">
    <w:name w:val="Титульный лист"/>
    <w:basedOn w:val="a2"/>
    <w:uiPriority w:val="99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uiPriority w:val="99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uiPriority w:val="99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uiPriority w:val="99"/>
    <w:locked/>
    <w:rsid w:val="00806E68"/>
    <w:rPr>
      <w:rFonts w:eastAsia="MS Mincho" w:cs="Times New Roman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/>
      <w:i/>
      <w:spacing w:val="0"/>
      <w:sz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/>
      <w:i/>
      <w:sz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locked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locked/>
    <w:rsid w:val="00806E68"/>
    <w:rPr>
      <w:b/>
      <w:sz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locked/>
    <w:rsid w:val="00806E68"/>
    <w:rPr>
      <w:rFonts w:ascii="Garamond" w:hAnsi="Garamond"/>
      <w:sz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locked/>
    <w:rsid w:val="00806E68"/>
    <w:rPr>
      <w:i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806E68"/>
    <w:rPr>
      <w:sz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806E68"/>
    <w:rPr>
      <w:b/>
      <w:sz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/>
      <w:spacing w:val="0"/>
      <w:sz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/>
      <w:spacing w:val="0"/>
      <w:sz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/>
      <w:b/>
      <w:sz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806E68"/>
    <w:rPr>
      <w:b/>
      <w:sz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806E68"/>
    <w:rPr>
      <w:sz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sz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/>
      <w:sz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sz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sz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</w:rPr>
  </w:style>
  <w:style w:type="character" w:customStyle="1" w:styleId="63">
    <w:name w:val="Основной текст (6)_"/>
    <w:link w:val="610"/>
    <w:uiPriority w:val="99"/>
    <w:locked/>
    <w:rsid w:val="00806E68"/>
    <w:rPr>
      <w:sz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/>
      <w:spacing w:val="80"/>
      <w:sz w:val="28"/>
      <w:shd w:val="clear" w:color="auto" w:fill="FFFFFF"/>
    </w:rPr>
  </w:style>
  <w:style w:type="character" w:customStyle="1" w:styleId="u">
    <w:name w:val="u"/>
    <w:uiPriority w:val="99"/>
    <w:rsid w:val="00806E68"/>
  </w:style>
  <w:style w:type="paragraph" w:customStyle="1" w:styleId="formattext">
    <w:name w:val="formattext"/>
    <w:basedOn w:val="a2"/>
    <w:uiPriority w:val="99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uiPriority w:val="99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uiPriority w:val="99"/>
    <w:rsid w:val="00806E68"/>
  </w:style>
  <w:style w:type="character" w:customStyle="1" w:styleId="reference-text">
    <w:name w:val="reference-text"/>
    <w:uiPriority w:val="99"/>
    <w:rsid w:val="00806E68"/>
  </w:style>
  <w:style w:type="character" w:customStyle="1" w:styleId="epm">
    <w:name w:val="epm"/>
    <w:uiPriority w:val="99"/>
    <w:rsid w:val="00806E68"/>
  </w:style>
  <w:style w:type="table" w:customStyle="1" w:styleId="19">
    <w:name w:val="Сетка таблицы1"/>
    <w:uiPriority w:val="99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color w:val="auto"/>
      <w:lang w:eastAsia="en-US"/>
    </w:rPr>
  </w:style>
  <w:style w:type="character" w:styleId="HTML">
    <w:name w:val="HTML Cite"/>
    <w:basedOn w:val="a3"/>
    <w:uiPriority w:val="99"/>
    <w:rsid w:val="00806E68"/>
    <w:rPr>
      <w:rFonts w:cs="Times New Roman"/>
      <w:i/>
      <w:iCs/>
    </w:rPr>
  </w:style>
  <w:style w:type="character" w:customStyle="1" w:styleId="italic">
    <w:name w:val="italic"/>
    <w:basedOn w:val="a3"/>
    <w:uiPriority w:val="99"/>
    <w:rsid w:val="00806E68"/>
    <w:rPr>
      <w:rFonts w:cs="Times New Roman"/>
    </w:rPr>
  </w:style>
  <w:style w:type="paragraph" w:customStyle="1" w:styleId="xl66">
    <w:name w:val="xl66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63">
    <w:name w:val="xl63"/>
    <w:basedOn w:val="a2"/>
    <w:uiPriority w:val="99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uiPriority w:val="99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a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uiPriority w:val="99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uiPriority w:val="99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rFonts w:cs="Times New Roman"/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uiPriority w:val="99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iPriority w:val="99"/>
    <w:rsid w:val="00806E68"/>
    <w:pPr>
      <w:spacing w:line="240" w:lineRule="auto"/>
      <w:ind w:firstLine="0"/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uiPriority w:val="99"/>
    <w:locked/>
    <w:rsid w:val="00806E68"/>
    <w:rPr>
      <w:rFonts w:ascii="Calibri" w:eastAsia="Times New Roman" w:hAnsi="Calibri" w:cs="Times New Roman"/>
      <w:sz w:val="21"/>
      <w:szCs w:val="21"/>
      <w:lang w:eastAsia="en-US"/>
    </w:rPr>
  </w:style>
  <w:style w:type="character" w:customStyle="1" w:styleId="st">
    <w:name w:val="st"/>
    <w:basedOn w:val="a3"/>
    <w:uiPriority w:val="99"/>
    <w:rsid w:val="00806E68"/>
    <w:rPr>
      <w:rFonts w:cs="Times New Roman"/>
    </w:rPr>
  </w:style>
  <w:style w:type="paragraph" w:customStyle="1" w:styleId="1b">
    <w:name w:val="Номер1"/>
    <w:basedOn w:val="affff8"/>
    <w:uiPriority w:val="99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uiPriority w:val="99"/>
    <w:semiHidden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99"/>
    <w:locked/>
    <w:rsid w:val="00806E68"/>
    <w:rPr>
      <w:sz w:val="24"/>
      <w:szCs w:val="22"/>
      <w:lang w:bidi="ar-SA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uiPriority w:val="99"/>
    <w:locked/>
    <w:rsid w:val="00806E68"/>
    <w:rPr>
      <w:rFonts w:cs="Times New Roman"/>
      <w:sz w:val="24"/>
    </w:rPr>
  </w:style>
  <w:style w:type="paragraph" w:styleId="2a">
    <w:name w:val="Body Text Indent 2"/>
    <w:basedOn w:val="a2"/>
    <w:link w:val="2b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b">
    <w:name w:val="Основной текст с отступом 2 Знак"/>
    <w:basedOn w:val="a3"/>
    <w:link w:val="2a"/>
    <w:uiPriority w:val="99"/>
    <w:locked/>
    <w:rsid w:val="00806E68"/>
    <w:rPr>
      <w:rFonts w:cs="Times New Roman"/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806E68"/>
    <w:rPr>
      <w:rFonts w:cs="Times New Roman"/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rFonts w:cs="Times New Roman"/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uiPriority w:val="9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locked/>
    <w:rsid w:val="00806E68"/>
    <w:rPr>
      <w:rFonts w:cs="Times New Roman"/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uiPriority w:val="99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c">
    <w:name w:val="Body Text 2"/>
    <w:basedOn w:val="a2"/>
    <w:link w:val="2d"/>
    <w:uiPriority w:val="99"/>
    <w:rsid w:val="00806E68"/>
    <w:pPr>
      <w:spacing w:line="240" w:lineRule="auto"/>
      <w:ind w:firstLine="0"/>
    </w:pPr>
    <w:rPr>
      <w:szCs w:val="28"/>
    </w:rPr>
  </w:style>
  <w:style w:type="character" w:customStyle="1" w:styleId="2d">
    <w:name w:val="Основной текст 2 Знак"/>
    <w:basedOn w:val="a3"/>
    <w:link w:val="2c"/>
    <w:uiPriority w:val="99"/>
    <w:locked/>
    <w:rsid w:val="00806E68"/>
    <w:rPr>
      <w:rFonts w:cs="Times New Roman"/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c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d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e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e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uiPriority w:val="99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uiPriority w:val="99"/>
    <w:rsid w:val="00806E68"/>
    <w:rPr>
      <w:rFonts w:cs="Times New Roman"/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color w:val="26282F"/>
    </w:rPr>
  </w:style>
  <w:style w:type="paragraph" w:customStyle="1" w:styleId="lvl4">
    <w:name w:val="lvl4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uiPriority w:val="99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uiPriority w:val="99"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uiPriority w:val="99"/>
    <w:rsid w:val="00806E68"/>
    <w:pPr>
      <w:keepNext/>
      <w:numPr>
        <w:numId w:val="9"/>
      </w:numPr>
      <w:autoSpaceDE w:val="0"/>
      <w:autoSpaceDN w:val="0"/>
      <w:adjustRightInd w:val="0"/>
      <w:jc w:val="left"/>
    </w:pPr>
    <w:rPr>
      <w:lang w:val="en-US" w:eastAsia="en-US"/>
    </w:rPr>
  </w:style>
  <w:style w:type="character" w:customStyle="1" w:styleId="afffff2">
    <w:name w:val="Обычный с буллитом Знак"/>
    <w:link w:val="a1"/>
    <w:uiPriority w:val="99"/>
    <w:locked/>
    <w:rsid w:val="00806E68"/>
    <w:rPr>
      <w:sz w:val="28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rFonts w:cs="Times New Roman"/>
      <w:sz w:val="16"/>
      <w:szCs w:val="16"/>
    </w:rPr>
  </w:style>
  <w:style w:type="paragraph" w:customStyle="1" w:styleId="afffff3">
    <w:name w:val="Нумерованный Список"/>
    <w:basedOn w:val="a2"/>
    <w:uiPriority w:val="99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uiPriority w:val="99"/>
    <w:rsid w:val="00806E68"/>
    <w:rPr>
      <w:rFonts w:cs="Times New Roman"/>
      <w:shd w:val="clear" w:color="auto" w:fill="DDDDDD"/>
    </w:rPr>
  </w:style>
  <w:style w:type="paragraph" w:customStyle="1" w:styleId="normtext">
    <w:name w:val="normtext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color w:val="000000"/>
      <w:sz w:val="32"/>
    </w:rPr>
  </w:style>
  <w:style w:type="character" w:customStyle="1" w:styleId="A00">
    <w:name w:val="A0"/>
    <w:uiPriority w:val="99"/>
    <w:rsid w:val="00806E68"/>
    <w:rPr>
      <w:color w:val="000000"/>
      <w:sz w:val="124"/>
    </w:rPr>
  </w:style>
  <w:style w:type="table" w:customStyle="1" w:styleId="2f">
    <w:name w:val="Сетка таблицы2"/>
    <w:uiPriority w:val="99"/>
    <w:rsid w:val="00806E68"/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uiPriority w:val="99"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uiPriority w:val="99"/>
    <w:rsid w:val="00806E68"/>
    <w:rPr>
      <w:rFonts w:cs="Times New Roman"/>
    </w:rPr>
  </w:style>
  <w:style w:type="character" w:customStyle="1" w:styleId="pointtitle1">
    <w:name w:val="point_title1"/>
    <w:basedOn w:val="a3"/>
    <w:uiPriority w:val="99"/>
    <w:rsid w:val="00806E68"/>
    <w:rPr>
      <w:rFonts w:cs="Times New Roman"/>
      <w:b/>
      <w:bCs/>
    </w:rPr>
  </w:style>
  <w:style w:type="character" w:customStyle="1" w:styleId="authortype">
    <w:name w:val="author_type"/>
    <w:basedOn w:val="a3"/>
    <w:uiPriority w:val="99"/>
    <w:rsid w:val="00806E68"/>
    <w:rPr>
      <w:rFonts w:cs="Times New Roman"/>
    </w:rPr>
  </w:style>
  <w:style w:type="paragraph" w:customStyle="1" w:styleId="s34">
    <w:name w:val="s_34"/>
    <w:basedOn w:val="a2"/>
    <w:uiPriority w:val="99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uiPriority w:val="99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uiPriority w:val="99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uiPriority w:val="99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uiPriority w:val="99"/>
    <w:rsid w:val="00806E68"/>
    <w:rPr>
      <w:rFonts w:cs="Times New Roman"/>
      <w:b/>
      <w:bCs/>
      <w:color w:val="000080"/>
    </w:rPr>
  </w:style>
  <w:style w:type="paragraph" w:customStyle="1" w:styleId="s13">
    <w:name w:val="s_13"/>
    <w:basedOn w:val="a2"/>
    <w:uiPriority w:val="99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uiPriority w:val="99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uiPriority w:val="99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uiPriority w:val="99"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uiPriority w:val="99"/>
    <w:rsid w:val="00806E68"/>
    <w:pPr>
      <w:ind w:firstLine="709"/>
    </w:pPr>
    <w:rPr>
      <w:sz w:val="24"/>
      <w:lang w:eastAsia="en-US"/>
    </w:rPr>
  </w:style>
  <w:style w:type="character" w:customStyle="1" w:styleId="afffff7">
    <w:name w:val="Вассо абзац Знак"/>
    <w:link w:val="afffff6"/>
    <w:uiPriority w:val="99"/>
    <w:locked/>
    <w:rsid w:val="00806E68"/>
    <w:rPr>
      <w:sz w:val="24"/>
      <w:lang w:eastAsia="en-US"/>
    </w:rPr>
  </w:style>
  <w:style w:type="table" w:customStyle="1" w:styleId="3b">
    <w:name w:val="Сетка таблицы3"/>
    <w:uiPriority w:val="99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">
    <w:name w:val="Просмотренная гиперссылка1"/>
    <w:basedOn w:val="a3"/>
    <w:uiPriority w:val="99"/>
    <w:semiHidden/>
    <w:rsid w:val="00806E68"/>
    <w:rPr>
      <w:rFonts w:cs="Times New Roman"/>
      <w:color w:val="954F72"/>
      <w:u w:val="single"/>
    </w:rPr>
  </w:style>
  <w:style w:type="table" w:customStyle="1" w:styleId="44">
    <w:name w:val="Сетка таблицы4"/>
    <w:uiPriority w:val="99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2">
    <w:name w:val="Сетка таблицы11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  <w:rPr>
      <w:rFonts w:cs="Times New Roman"/>
    </w:rPr>
  </w:style>
  <w:style w:type="character" w:customStyle="1" w:styleId="afffff8">
    <w:name w:val="Основной текст_"/>
    <w:basedOn w:val="a3"/>
    <w:link w:val="2f0"/>
    <w:uiPriority w:val="99"/>
    <w:locked/>
    <w:rsid w:val="00806E68"/>
    <w:rPr>
      <w:rFonts w:cs="Times New Roman"/>
      <w:sz w:val="26"/>
      <w:szCs w:val="26"/>
      <w:shd w:val="clear" w:color="auto" w:fill="FFFFFF"/>
    </w:rPr>
  </w:style>
  <w:style w:type="paragraph" w:customStyle="1" w:styleId="2f0">
    <w:name w:val="Основной текст2"/>
    <w:basedOn w:val="a2"/>
    <w:link w:val="afffff8"/>
    <w:uiPriority w:val="99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paragraph" w:styleId="afffff9">
    <w:name w:val="Document Map"/>
    <w:basedOn w:val="a2"/>
    <w:link w:val="afffffa"/>
    <w:uiPriority w:val="99"/>
    <w:semiHidden/>
    <w:rsid w:val="00806E68"/>
    <w:pPr>
      <w:spacing w:line="240" w:lineRule="auto"/>
      <w:ind w:firstLine="0"/>
      <w:jc w:val="left"/>
    </w:pPr>
    <w:rPr>
      <w:rFonts w:ascii="Lucida Grande CY" w:hAnsi="Lucida Grande CY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uiPriority w:val="99"/>
    <w:semiHidden/>
    <w:locked/>
    <w:rsid w:val="00806E68"/>
    <w:rPr>
      <w:rFonts w:ascii="Lucida Grande CY" w:eastAsia="Times New Roman" w:hAnsi="Lucida Grande CY" w:cs="Times New Roman"/>
      <w:sz w:val="24"/>
      <w:szCs w:val="24"/>
      <w:lang w:eastAsia="en-US"/>
    </w:rPr>
  </w:style>
  <w:style w:type="table" w:customStyle="1" w:styleId="54">
    <w:name w:val="Сетка таблицы5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uiPriority w:val="99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uiPriority w:val="99"/>
    <w:rsid w:val="00806E68"/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806E68"/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4"/>
    <w:uiPriority w:val="99"/>
    <w:rsid w:val="00806E68"/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customStyle="1" w:styleId="indent1">
    <w:name w:val="indent1"/>
    <w:basedOn w:val="a3"/>
    <w:uiPriority w:val="99"/>
    <w:rsid w:val="00806E68"/>
    <w:rPr>
      <w:rFonts w:cs="Times New Roman"/>
    </w:rPr>
  </w:style>
  <w:style w:type="character" w:customStyle="1" w:styleId="wb-invisible">
    <w:name w:val="wb-invisible"/>
    <w:basedOn w:val="a3"/>
    <w:uiPriority w:val="99"/>
    <w:rsid w:val="00806E68"/>
    <w:rPr>
      <w:rFonts w:cs="Times New Roman"/>
    </w:rPr>
  </w:style>
  <w:style w:type="character" w:customStyle="1" w:styleId="atn">
    <w:name w:val="atn"/>
    <w:basedOn w:val="a3"/>
    <w:uiPriority w:val="99"/>
    <w:rsid w:val="00806E68"/>
    <w:rPr>
      <w:rFonts w:cs="Times New Roman"/>
    </w:rPr>
  </w:style>
  <w:style w:type="paragraph" w:customStyle="1" w:styleId="DBRetraitcorpsdetexte">
    <w:name w:val="DB Retrait corps de texte"/>
    <w:basedOn w:val="a2"/>
    <w:uiPriority w:val="99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uiPriority w:val="99"/>
    <w:rsid w:val="00806E68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uiPriority w:val="99"/>
    <w:rsid w:val="00806E68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uiPriority w:val="99"/>
    <w:rsid w:val="00806E68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11"/>
    <w:uiPriority w:val="99"/>
    <w:rsid w:val="00806E68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uiPriority w:val="99"/>
    <w:rsid w:val="00806E68"/>
  </w:style>
  <w:style w:type="paragraph" w:customStyle="1" w:styleId="-11">
    <w:name w:val="Цветной список - Акцент 11"/>
    <w:basedOn w:val="a2"/>
    <w:uiPriority w:val="99"/>
    <w:rsid w:val="00806E68"/>
    <w:pPr>
      <w:ind w:left="720" w:firstLine="709"/>
      <w:contextualSpacing/>
    </w:pPr>
    <w:rPr>
      <w:rFonts w:ascii="Calibri" w:hAnsi="Calibri"/>
      <w:szCs w:val="22"/>
      <w:lang w:eastAsia="en-US"/>
    </w:rPr>
  </w:style>
  <w:style w:type="paragraph" w:customStyle="1" w:styleId="ListParagraph1">
    <w:name w:val="List Paragraph1"/>
    <w:basedOn w:val="a2"/>
    <w:uiPriority w:val="99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locked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uiPriority w:val="99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uiPriority w:val="99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uiPriority w:val="99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uiPriority w:val="99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uiPriority w:val="99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uiPriority w:val="99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uiPriority w:val="99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uiPriority w:val="99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uiPriority w:val="99"/>
    <w:locked/>
    <w:rsid w:val="00806E68"/>
    <w:rPr>
      <w:rFonts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uiPriority w:val="99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uiPriority w:val="99"/>
    <w:locked/>
    <w:rsid w:val="00806E68"/>
    <w:rPr>
      <w:rFonts w:cs="Times New Roman"/>
      <w:b/>
      <w:bCs/>
      <w:shd w:val="clear" w:color="auto" w:fill="FFFFFF"/>
    </w:rPr>
  </w:style>
  <w:style w:type="character" w:customStyle="1" w:styleId="Bodytext12pt">
    <w:name w:val="Body text + 12 pt"/>
    <w:basedOn w:val="Bodytext"/>
    <w:uiPriority w:val="99"/>
    <w:rsid w:val="00806E68"/>
    <w:rPr>
      <w:rFonts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Bodytext12pt1">
    <w:name w:val="Body text + 12 pt1"/>
    <w:aliases w:val="Bold"/>
    <w:basedOn w:val="Bodytext"/>
    <w:uiPriority w:val="99"/>
    <w:rsid w:val="00806E68"/>
    <w:rPr>
      <w:rFonts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Bodytext100">
    <w:name w:val="Body text (10)"/>
    <w:basedOn w:val="a2"/>
    <w:link w:val="Bodytext10"/>
    <w:uiPriority w:val="99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uiPriority w:val="99"/>
    <w:rsid w:val="00806E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99"/>
    <w:qFormat/>
    <w:rsid w:val="00806E68"/>
    <w:rPr>
      <w:rFonts w:cs="Times New Roman"/>
      <w:i/>
      <w:iCs/>
      <w:color w:val="404040"/>
    </w:rPr>
  </w:style>
  <w:style w:type="table" w:customStyle="1" w:styleId="280">
    <w:name w:val="Сетка таблицы28"/>
    <w:uiPriority w:val="99"/>
    <w:rsid w:val="00806E68"/>
    <w:rPr>
      <w:color w:val="000000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Cs w:val="24"/>
      <w:lang w:eastAsia="en-US"/>
    </w:rPr>
  </w:style>
  <w:style w:type="paragraph" w:customStyle="1" w:styleId="msonormal0">
    <w:name w:val="msonormal"/>
    <w:basedOn w:val="a2"/>
    <w:uiPriority w:val="99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uiPriority w:val="9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uiPriority w:val="99"/>
    <w:rsid w:val="00736C04"/>
    <w:rPr>
      <w:rFonts w:eastAsia="Times New Roman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locked/>
    <w:rsid w:val="008F7DE1"/>
    <w:rPr>
      <w:rFonts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paragraph" w:customStyle="1" w:styleId="ConsPlusDocList">
    <w:name w:val="ConsPlusDocList"/>
    <w:uiPriority w:val="99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0">
    <w:name w:val="Основной текст (2) + 6"/>
    <w:aliases w:val="5 pt1"/>
    <w:basedOn w:val="a3"/>
    <w:uiPriority w:val="99"/>
    <w:rsid w:val="005D1CE9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table" w:customStyle="1" w:styleId="143">
    <w:name w:val="Сетка таблицы14"/>
    <w:uiPriority w:val="99"/>
    <w:rsid w:val="00462C0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uiPriority w:val="99"/>
    <w:rsid w:val="00DD4B5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(2) + Курсив"/>
    <w:basedOn w:val="a3"/>
    <w:uiPriority w:val="99"/>
    <w:rsid w:val="00386208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f2">
    <w:name w:val="Основной текст (2)"/>
    <w:basedOn w:val="a3"/>
    <w:uiPriority w:val="99"/>
    <w:rsid w:val="003862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f3">
    <w:name w:val="Основной текст (2)_"/>
    <w:basedOn w:val="a3"/>
    <w:uiPriority w:val="99"/>
    <w:rsid w:val="00386208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27pt">
    <w:name w:val="Основной текст (2) + 7 pt"/>
    <w:aliases w:val="Не курсив"/>
    <w:basedOn w:val="2f3"/>
    <w:uiPriority w:val="99"/>
    <w:rsid w:val="00386208"/>
    <w:rPr>
      <w:rFonts w:ascii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28pt">
    <w:name w:val="Основной текст (2) + 8 pt"/>
    <w:aliases w:val="Полужирный,Не курсив2"/>
    <w:basedOn w:val="2f3"/>
    <w:uiPriority w:val="99"/>
    <w:rsid w:val="0038620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5pt">
    <w:name w:val="Основной текст (2) + 5 pt"/>
    <w:aliases w:val="Не курсив1"/>
    <w:basedOn w:val="2f3"/>
    <w:uiPriority w:val="99"/>
    <w:rsid w:val="00386208"/>
    <w:rPr>
      <w:rFonts w:ascii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7pt1">
    <w:name w:val="Основной текст (2) + 7 pt1"/>
    <w:basedOn w:val="2f3"/>
    <w:uiPriority w:val="99"/>
    <w:rsid w:val="00386208"/>
    <w:rPr>
      <w:rFonts w:ascii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f0">
    <w:name w:val="Заголовок №1"/>
    <w:basedOn w:val="a3"/>
    <w:uiPriority w:val="99"/>
    <w:rsid w:val="0038620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ffffff">
    <w:name w:val="сноска"/>
    <w:basedOn w:val="a2"/>
    <w:uiPriority w:val="99"/>
    <w:rsid w:val="00386208"/>
    <w:pPr>
      <w:spacing w:line="240" w:lineRule="auto"/>
      <w:ind w:firstLine="0"/>
    </w:pPr>
    <w:rPr>
      <w:sz w:val="20"/>
      <w:szCs w:val="24"/>
    </w:rPr>
  </w:style>
  <w:style w:type="table" w:customStyle="1" w:styleId="160">
    <w:name w:val="Сетка таблицы16"/>
    <w:uiPriority w:val="9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uiPriority w:val="9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99"/>
    <w:rsid w:val="00706B40"/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uiPriority w:val="9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706B40"/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uiPriority w:val="99"/>
    <w:rsid w:val="00706B40"/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ый список - Акцент 31"/>
    <w:uiPriority w:val="99"/>
    <w:rsid w:val="00706B40"/>
    <w:rPr>
      <w:rFonts w:ascii="Calibri" w:hAnsi="Calibr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2">
    <w:name w:val="Таблица-сетка 4 — акцент 112"/>
    <w:uiPriority w:val="99"/>
    <w:rsid w:val="00706B40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2"/>
    <w:uiPriority w:val="99"/>
    <w:rsid w:val="00706B40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11">
    <w:name w:val="Таблица-сетка 4 — акцент 1111"/>
    <w:uiPriority w:val="99"/>
    <w:rsid w:val="00706B40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111"/>
    <w:uiPriority w:val="99"/>
    <w:rsid w:val="00706B40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706B40"/>
    <w:rPr>
      <w:color w:val="000000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706B4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4">
    <w:name w:val="Неразрешенное упоминание2"/>
    <w:basedOn w:val="a3"/>
    <w:uiPriority w:val="99"/>
    <w:semiHidden/>
    <w:rsid w:val="00E97B58"/>
    <w:rPr>
      <w:rFonts w:cs="Times New Roman"/>
      <w:color w:val="605E5C"/>
      <w:shd w:val="clear" w:color="auto" w:fill="E1DFDD"/>
    </w:rPr>
  </w:style>
  <w:style w:type="character" w:customStyle="1" w:styleId="3c">
    <w:name w:val="Неразрешенное упоминание3"/>
    <w:basedOn w:val="a3"/>
    <w:uiPriority w:val="99"/>
    <w:semiHidden/>
    <w:rsid w:val="00B6330C"/>
    <w:rPr>
      <w:rFonts w:cs="Times New Roman"/>
      <w:color w:val="605E5C"/>
      <w:shd w:val="clear" w:color="auto" w:fill="E1DFDD"/>
    </w:rPr>
  </w:style>
  <w:style w:type="paragraph" w:customStyle="1" w:styleId="1f1">
    <w:name w:val="обычный_1 Знак Знак Знак Знак Знак Знак Знак Знак Знак"/>
    <w:basedOn w:val="a2"/>
    <w:uiPriority w:val="99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uiPriority w:val="99"/>
    <w:rsid w:val="007409CF"/>
    <w:pPr>
      <w:widowControl w:val="0"/>
      <w:numPr>
        <w:numId w:val="10"/>
      </w:numPr>
      <w:spacing w:line="240" w:lineRule="auto"/>
    </w:pPr>
  </w:style>
  <w:style w:type="paragraph" w:customStyle="1" w:styleId="3d">
    <w:name w:val="Абзац3"/>
    <w:basedOn w:val="a2"/>
    <w:next w:val="a2"/>
    <w:uiPriority w:val="99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uiPriority w:val="99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uiPriority w:val="99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2">
    <w:name w:val="Знак Знак1 Знак Знак Знак Знак"/>
    <w:basedOn w:val="a2"/>
    <w:uiPriority w:val="99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uiPriority w:val="99"/>
    <w:rsid w:val="007409CF"/>
    <w:rPr>
      <w:strike/>
      <w:color w:val="666600"/>
    </w:rPr>
  </w:style>
  <w:style w:type="character" w:styleId="affffff2">
    <w:name w:val="Book Title"/>
    <w:basedOn w:val="a3"/>
    <w:uiPriority w:val="33"/>
    <w:qFormat/>
    <w:rsid w:val="00067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FA42-123D-4E72-BF92-6C6BFA1D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UserKSP</cp:lastModifiedBy>
  <cp:revision>63</cp:revision>
  <cp:lastPrinted>2025-12-29T07:07:00Z</cp:lastPrinted>
  <dcterms:created xsi:type="dcterms:W3CDTF">2025-12-12T07:04:00Z</dcterms:created>
  <dcterms:modified xsi:type="dcterms:W3CDTF">2025-12-29T07:07:00Z</dcterms:modified>
</cp:coreProperties>
</file>